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50087" w14:textId="77777777" w:rsidR="0043338A" w:rsidRDefault="0043338A" w:rsidP="0043338A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Allegato 11</w:t>
      </w:r>
    </w:p>
    <w:p w14:paraId="58D230FB" w14:textId="77777777" w:rsidR="0043338A" w:rsidRDefault="0043338A" w:rsidP="0043338A">
      <w:pPr>
        <w:keepNext/>
        <w:shd w:val="pct10" w:color="auto" w:fill="auto"/>
        <w:ind w:right="-1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Scheda di iscrizione all’intervento</w:t>
      </w:r>
    </w:p>
    <w:p w14:paraId="12ADE347" w14:textId="77777777" w:rsidR="0043338A" w:rsidRDefault="0043338A" w:rsidP="0043338A">
      <w:pPr>
        <w:suppressAutoHyphens/>
        <w:ind w:left="6840"/>
        <w:jc w:val="both"/>
        <w:rPr>
          <w:rFonts w:ascii="Arial Narrow" w:hAnsi="Arial Narrow"/>
          <w:sz w:val="20"/>
          <w:szCs w:val="20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2"/>
        <w:gridCol w:w="2295"/>
        <w:gridCol w:w="2104"/>
        <w:gridCol w:w="2526"/>
      </w:tblGrid>
      <w:tr w:rsidR="0043338A" w14:paraId="461E2C3D" w14:textId="77777777" w:rsidTr="0043338A">
        <w:trPr>
          <w:trHeight w:val="1713"/>
        </w:trPr>
        <w:tc>
          <w:tcPr>
            <w:tcW w:w="1640" w:type="pct"/>
            <w:vAlign w:val="center"/>
            <w:hideMark/>
          </w:tcPr>
          <w:p w14:paraId="33F4E95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0" wp14:anchorId="52E1BA29" wp14:editId="38AFA63D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222885</wp:posOffset>
                  </wp:positionV>
                  <wp:extent cx="647700" cy="64770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15"/>
              </w:rPr>
              <w:drawing>
                <wp:inline distT="0" distB="0" distL="0" distR="0" wp14:anchorId="458948DA" wp14:editId="3EBCB31B">
                  <wp:extent cx="1933575" cy="933450"/>
                  <wp:effectExtent l="0" t="0" r="9525" b="0"/>
                  <wp:docPr id="2" name="Immagine 2" descr="Descrizione: 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Descrizione: logo 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pct"/>
            <w:vAlign w:val="center"/>
          </w:tcPr>
          <w:p w14:paraId="55A7B00D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1089" w:type="pct"/>
            <w:vAlign w:val="center"/>
            <w:hideMark/>
          </w:tcPr>
          <w:p w14:paraId="1D19C49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noProof/>
                <w:sz w:val="12"/>
              </w:rPr>
              <w:drawing>
                <wp:inline distT="0" distB="0" distL="0" distR="0" wp14:anchorId="682FD977" wp14:editId="0EB68F16">
                  <wp:extent cx="1190625" cy="10001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pct"/>
            <w:vAlign w:val="center"/>
            <w:hideMark/>
          </w:tcPr>
          <w:p w14:paraId="0097442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C9C0534" wp14:editId="588056EF">
                  <wp:extent cx="1515110" cy="762000"/>
                  <wp:effectExtent l="0" t="0" r="0" b="0"/>
                  <wp:docPr id="87" name="Immagine 87" descr="https://www.alfaliguria.it/img/Alfa-min-print-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lfaliguria.it/img/Alfa-min-print-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1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3F01D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5C6F4035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32FF0985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7D1D0C1A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5E664B03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sz w:val="36"/>
          <w:szCs w:val="36"/>
          <w:lang w:eastAsia="zh-CN"/>
        </w:rPr>
      </w:pPr>
      <w:r>
        <w:rPr>
          <w:rFonts w:ascii="Arial" w:hAnsi="Arial" w:cs="Arial"/>
          <w:b/>
          <w:sz w:val="36"/>
          <w:szCs w:val="36"/>
          <w:lang w:eastAsia="zh-CN"/>
        </w:rPr>
        <w:t>SCHEDA DI ISCRIZIONE ALL’INTERVENTO</w:t>
      </w:r>
    </w:p>
    <w:p w14:paraId="15589ED0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  <w:lang w:eastAsia="zh-CN"/>
        </w:rPr>
        <w:t>(da utilizzare per gli interventi rivolti alle persone)</w:t>
      </w:r>
    </w:p>
    <w:p w14:paraId="03D15A8C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118B5D31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2A82DA59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78FF4EFC" w14:textId="77777777" w:rsidR="0043338A" w:rsidRDefault="0043338A" w:rsidP="00433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Compilazione a cura del Soggetto attuatore </w:t>
      </w:r>
      <w:r>
        <w:rPr>
          <w:rFonts w:ascii="Arial" w:hAnsi="Arial" w:cs="Arial"/>
          <w:i/>
          <w:sz w:val="20"/>
          <w:szCs w:val="20"/>
          <w:lang w:eastAsia="zh-CN"/>
        </w:rPr>
        <w:t>(compilare una scheda per ogni richiedente)</w:t>
      </w:r>
    </w:p>
    <w:p w14:paraId="758624C3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363D3990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65D6125E" w14:textId="77777777" w:rsidR="0043338A" w:rsidRDefault="0043338A" w:rsidP="0043338A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t>Identificazione dell’intervento</w:t>
      </w:r>
    </w:p>
    <w:p w14:paraId="608B7DCF" w14:textId="77777777" w:rsidR="0043338A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43338A" w14:paraId="3FEF3FE2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49FC" w14:textId="77777777" w:rsidR="0043338A" w:rsidRPr="00472AC1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 w:cs="Arial"/>
                <w:sz w:val="20"/>
                <w:szCs w:val="20"/>
                <w:lang w:eastAsia="zh-CN"/>
              </w:rPr>
              <w:t>Titolo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20B" w14:textId="77777777" w:rsidR="00735EEF" w:rsidRPr="00735EEF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AVVISO PUBBLICO PER LA PRESENTAZIONE DI OPERAZIONI RELATIVE AL PIANO TERRITORIALE DGR 344 DEL 30/04/2019 A VALERE SUL PROGRAMMAOPERATIVO REGIONE LIGURIA FONDO SOCIALE EUROPEO 2014-2020 (ASSE I - Occupazione) “Fabbisogni formativi per sviluppo economico del territorio (Piano territoriale) – Comune della </w:t>
            </w:r>
            <w:proofErr w:type="gramStart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Spezia ”</w:t>
            </w:r>
            <w:proofErr w:type="gramEnd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– ASSE 1, PRIORITÀ DI INVESTIMENTO 8i - OBIETTIVO SPECIFICO 8.5.1</w:t>
            </w:r>
          </w:p>
          <w:p w14:paraId="3BD83A3F" w14:textId="77777777" w:rsidR="00735EEF" w:rsidRPr="00735EEF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  <w:p w14:paraId="093135F2" w14:textId="656D46B4" w:rsidR="0043338A" w:rsidRPr="006059A8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OPERAZIONE  –</w:t>
            </w:r>
            <w:proofErr w:type="gramEnd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VERDE: L’altro colore del lavoro - Formazione professionale  per  “</w:t>
            </w:r>
            <w:r w:rsidR="008A5A5A" w:rsidRPr="008A5A5A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</w:t>
            </w:r>
            <w:r w:rsidR="008A5A5A" w:rsidRPr="008A5A5A">
              <w:rPr>
                <w:rFonts w:ascii="Arial Narrow" w:hAnsi="Arial Narrow" w:cs="Arial"/>
                <w:sz w:val="20"/>
                <w:szCs w:val="20"/>
                <w:lang w:eastAsia="zh-CN"/>
              </w:rPr>
              <w:t>TECNICO AGRICOLO CON COMPETENZE DI GESTIONE DEL TERRITORIO</w:t>
            </w:r>
            <w:r w:rsidR="008A5A5A"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</w:t>
            </w:r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”</w:t>
            </w:r>
          </w:p>
        </w:tc>
      </w:tr>
      <w:tr w:rsidR="0043338A" w14:paraId="6E22C9D4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9911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Codice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475" w14:textId="2456F9F4" w:rsidR="0043338A" w:rsidRPr="006059A8" w:rsidRDefault="0043338A" w:rsidP="00735EEF">
            <w:pPr>
              <w:spacing w:line="480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</w:tc>
      </w:tr>
      <w:tr w:rsidR="0043338A" w14:paraId="5812B954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B53D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Fondo </w:t>
            </w:r>
            <w:r w:rsidRPr="00472AC1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(specificare se si tratta di FSE o di altre fonti di finanziamento)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C4D" w14:textId="6628410D" w:rsidR="0043338A" w:rsidRPr="006059A8" w:rsidRDefault="00472AC1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Fondo Sociale Europeo</w:t>
            </w:r>
          </w:p>
        </w:tc>
      </w:tr>
      <w:tr w:rsidR="0043338A" w14:paraId="7330F469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9FCF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Asse – Obiettivo specifico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41E" w14:textId="77777777" w:rsidR="00735EEF" w:rsidRPr="00735EEF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ASSE 1, PRIORITÀ DI INVESTIMENTO 8i - OBIETTIVO SPECIFICO 8.5.1</w:t>
            </w:r>
          </w:p>
          <w:p w14:paraId="396BAF4D" w14:textId="34DB5FF9" w:rsidR="0043338A" w:rsidRPr="006059A8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</w:tc>
      </w:tr>
      <w:tr w:rsidR="0043338A" w14:paraId="1AE046EB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5F60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Soggetto attuatore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9D5" w14:textId="74B11C58" w:rsidR="0043338A" w:rsidRPr="006059A8" w:rsidRDefault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Isforcoop </w:t>
            </w:r>
            <w:r w:rsidR="003925F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</w:t>
            </w:r>
            <w:r w:rsidR="00472AC1"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– Agenzia di formazione</w:t>
            </w:r>
          </w:p>
        </w:tc>
      </w:tr>
      <w:tr w:rsidR="0043338A" w:rsidRPr="00472AC1" w14:paraId="58DDCC5A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667C" w14:textId="77777777" w:rsidR="0043338A" w:rsidRPr="00472AC1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Sede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6F8" w14:textId="63210779" w:rsidR="0043338A" w:rsidRPr="006059A8" w:rsidRDefault="006D02B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proofErr w:type="spellStart"/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Dialma</w:t>
            </w:r>
            <w:proofErr w:type="spellEnd"/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Rugg</w:t>
            </w:r>
            <w:r w:rsidR="00897716"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i</w:t>
            </w:r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ero, Via Monteverdi 117, La Spezia</w:t>
            </w:r>
          </w:p>
        </w:tc>
      </w:tr>
    </w:tbl>
    <w:p w14:paraId="4FF584BE" w14:textId="77777777" w:rsidR="0043338A" w:rsidRPr="00472AC1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p w14:paraId="18F25B05" w14:textId="77777777" w:rsidR="0043338A" w:rsidRDefault="0043338A" w:rsidP="0043338A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t>Indicare il criterio utilizzato nella selezione dei destinatari:</w:t>
      </w:r>
    </w:p>
    <w:p w14:paraId="249A9B2C" w14:textId="77777777" w:rsidR="0043338A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654"/>
        <w:gridCol w:w="284"/>
      </w:tblGrid>
      <w:tr w:rsidR="0043338A" w14:paraId="3C5C296F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9DFB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8C76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attitudini e alla motivazione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261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4DFF52AC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D74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C4B8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competenze/skills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EEB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0B44E33E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8080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D8C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Selezione in base all’ordine di arrivo delle domande d’iscrizione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EAD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3AFD3432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86A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B427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Nessuna selezione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839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403AB613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291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9456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Utenza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>predeterminata:…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…………………………………………….…………..………..  (specificare)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86F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5B463B33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BD7D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1BE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>Altro:…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………………………………………………………………………………………..  (specificare)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A28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3059F5FC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063E91F4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2971E31B" w14:textId="77777777" w:rsidR="0043338A" w:rsidRDefault="0043338A" w:rsidP="0043338A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t>A seguito della selezione, il richiedente è:</w:t>
      </w:r>
    </w:p>
    <w:p w14:paraId="112255C2" w14:textId="77777777" w:rsidR="0043338A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513"/>
        <w:gridCol w:w="425"/>
      </w:tblGrid>
      <w:tr w:rsidR="0043338A" w14:paraId="069E3626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A9DF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CB44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842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09928626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012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3672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Non 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39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553119CC" w14:textId="77777777" w:rsidR="0043338A" w:rsidRDefault="0043338A" w:rsidP="0043338A">
      <w:pPr>
        <w:suppressAutoHyphens/>
        <w:jc w:val="both"/>
        <w:rPr>
          <w:rFonts w:ascii="Arial" w:hAnsi="Arial" w:cs="Arial"/>
          <w:b/>
          <w:i/>
          <w:sz w:val="4"/>
          <w:szCs w:val="4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br w:type="page"/>
      </w:r>
    </w:p>
    <w:p w14:paraId="57B79793" w14:textId="77777777" w:rsidR="0043338A" w:rsidRDefault="0043338A" w:rsidP="00433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lastRenderedPageBreak/>
        <w:t xml:space="preserve">Compilazione a cura del destinatario </w:t>
      </w:r>
      <w:r>
        <w:rPr>
          <w:rFonts w:ascii="Arial" w:hAnsi="Arial" w:cs="Arial"/>
          <w:i/>
          <w:sz w:val="20"/>
          <w:szCs w:val="20"/>
          <w:lang w:eastAsia="zh-CN"/>
        </w:rPr>
        <w:t>(compilare una scheda per ogni singolo destinatario)</w:t>
      </w:r>
    </w:p>
    <w:p w14:paraId="393ED4E5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3A7A1DA6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79D03594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SCHEDA DI ISCRIZIONE ALL’INTERVENTO</w:t>
      </w:r>
    </w:p>
    <w:p w14:paraId="43A46B85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  <w:r>
        <w:rPr>
          <w:rFonts w:ascii="Arial" w:hAnsi="Arial" w:cs="Arial"/>
          <w:i/>
          <w:sz w:val="20"/>
          <w:szCs w:val="20"/>
          <w:lang w:eastAsia="zh-CN"/>
        </w:rPr>
        <w:t>(da utilizzare per gli interventi rivolti alle persone)</w:t>
      </w:r>
    </w:p>
    <w:p w14:paraId="15BDB7CB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2A409E7F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...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l...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 sottoscritto/a ...............................................................................................………... 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nato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/a  il |__|__| - |__|__| - |__|__|__|__| </w:t>
      </w:r>
    </w:p>
    <w:p w14:paraId="0C0D2703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>
        <w:rPr>
          <w:rFonts w:ascii="Arial Narrow" w:hAnsi="Arial Narrow"/>
          <w:sz w:val="20"/>
          <w:szCs w:val="20"/>
          <w:lang w:eastAsia="zh-CN"/>
        </w:rPr>
        <w:t>a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 .........................................................………….….. (...........)  Stato..........................................................…………………………………</w:t>
      </w:r>
    </w:p>
    <w:p w14:paraId="6F9E4C65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Codice Fiscale |__|__|__|__|__|__|__|__|__|__|__|__|__|__|__|__|</w:t>
      </w:r>
    </w:p>
    <w:p w14:paraId="26E5A246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28F1A57" w14:textId="77777777" w:rsidR="0043338A" w:rsidRDefault="0043338A" w:rsidP="0043338A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CHIEDE</w:t>
      </w:r>
    </w:p>
    <w:p w14:paraId="56F25D50" w14:textId="77777777" w:rsidR="0043338A" w:rsidRDefault="0043338A" w:rsidP="0043338A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</w:p>
    <w:p w14:paraId="2AF29A82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 xml:space="preserve">di essere iscritto/a </w:t>
      </w:r>
      <w:proofErr w:type="spellStart"/>
      <w:r>
        <w:rPr>
          <w:rFonts w:ascii="Arial Narrow" w:hAnsi="Arial Narrow"/>
          <w:sz w:val="20"/>
          <w:szCs w:val="20"/>
          <w:lang w:eastAsia="zh-CN"/>
        </w:rPr>
        <w:t>a</w:t>
      </w:r>
      <w:proofErr w:type="spellEnd"/>
      <w:r>
        <w:rPr>
          <w:rFonts w:ascii="Arial Narrow" w:hAnsi="Arial Narrow"/>
          <w:sz w:val="20"/>
          <w:szCs w:val="20"/>
          <w:lang w:eastAsia="zh-CN"/>
        </w:rPr>
        <w:t xml:space="preserve">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14:paraId="381E3BE7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7AECDC1D" w14:textId="77777777" w:rsidR="0043338A" w:rsidRDefault="0043338A" w:rsidP="0043338A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DICHIARA</w:t>
      </w:r>
    </w:p>
    <w:p w14:paraId="6BC54483" w14:textId="77777777" w:rsidR="0043338A" w:rsidRDefault="0043338A" w:rsidP="0043338A">
      <w:pPr>
        <w:suppressAutoHyphens/>
        <w:jc w:val="both"/>
        <w:rPr>
          <w:rFonts w:ascii="Arial Narrow" w:hAnsi="Arial Narrow"/>
          <w:sz w:val="4"/>
          <w:szCs w:val="4"/>
          <w:lang w:eastAsia="zh-CN"/>
        </w:rPr>
      </w:pPr>
    </w:p>
    <w:p w14:paraId="09E238B9" w14:textId="77777777" w:rsidR="0043338A" w:rsidRDefault="0043338A" w:rsidP="0043338A">
      <w:pPr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>
        <w:rPr>
          <w:rFonts w:ascii="Arial Narrow" w:hAnsi="Arial Narrow"/>
          <w:b/>
          <w:sz w:val="20"/>
          <w:szCs w:val="20"/>
          <w:lang w:eastAsia="zh-CN"/>
        </w:rPr>
        <w:t>di</w:t>
      </w:r>
      <w:proofErr w:type="gramEnd"/>
      <w:r>
        <w:rPr>
          <w:rFonts w:ascii="Arial Narrow" w:hAnsi="Arial Narrow"/>
          <w:b/>
          <w:sz w:val="20"/>
          <w:szCs w:val="20"/>
          <w:lang w:eastAsia="zh-CN"/>
        </w:rPr>
        <w:t xml:space="preserve"> avere la seguente cittadinanza:</w:t>
      </w:r>
      <w:r>
        <w:rPr>
          <w:rFonts w:ascii="Arial Narrow" w:hAnsi="Arial Narrow"/>
          <w:sz w:val="20"/>
          <w:szCs w:val="20"/>
          <w:lang w:eastAsia="zh-CN"/>
        </w:rPr>
        <w:t>…………………………….…………………………………………………………………….</w:t>
      </w:r>
    </w:p>
    <w:p w14:paraId="46A6D0AC" w14:textId="77777777" w:rsidR="0043338A" w:rsidRDefault="0043338A" w:rsidP="0043338A">
      <w:pPr>
        <w:suppressAutoHyphens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8A02A8F" w14:textId="77777777" w:rsidR="0043338A" w:rsidRDefault="0043338A" w:rsidP="0043338A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risiedere in:</w:t>
      </w:r>
    </w:p>
    <w:p w14:paraId="038D5BC9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Abitazione*........../..................……....................</w:t>
      </w:r>
    </w:p>
    <w:p w14:paraId="6106EB76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Telefono cellulare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*….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.…./…………………………. 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e-mail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>* ……………………………………………..………………………...………………</w:t>
      </w:r>
    </w:p>
    <w:p w14:paraId="6183E59B" w14:textId="77777777" w:rsidR="0043338A" w:rsidRDefault="0043338A" w:rsidP="0043338A">
      <w:pPr>
        <w:suppressAutoHyphens/>
        <w:spacing w:line="360" w:lineRule="auto"/>
        <w:jc w:val="center"/>
        <w:rPr>
          <w:rFonts w:ascii="Arial Narrow" w:hAnsi="Arial Narrow"/>
          <w:i/>
          <w:sz w:val="20"/>
          <w:szCs w:val="20"/>
          <w:u w:val="single"/>
          <w:lang w:eastAsia="zh-CN"/>
        </w:rPr>
      </w:pPr>
      <w:r>
        <w:rPr>
          <w:rFonts w:ascii="Arial Narrow" w:hAnsi="Arial Narrow"/>
          <w:i/>
          <w:sz w:val="20"/>
          <w:szCs w:val="20"/>
          <w:lang w:eastAsia="zh-CN"/>
        </w:rPr>
        <w:t>*)</w:t>
      </w:r>
      <w:r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È obbligatorio indicare almeno uno dei tre recapiti richiesti</w:t>
      </w:r>
    </w:p>
    <w:p w14:paraId="1C0C600D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14:paraId="21CD860D" w14:textId="77777777" w:rsidR="0043338A" w:rsidRDefault="0043338A" w:rsidP="0043338A">
      <w:pPr>
        <w:numPr>
          <w:ilvl w:val="0"/>
          <w:numId w:val="4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avere il domicilio in</w:t>
      </w:r>
      <w:r>
        <w:rPr>
          <w:rFonts w:ascii="Arial Narrow" w:hAnsi="Arial Narrow"/>
          <w:sz w:val="20"/>
          <w:szCs w:val="20"/>
          <w:lang w:eastAsia="zh-CN"/>
        </w:rPr>
        <w:t xml:space="preserve"> (solo nel caso in cui la residenza non coincida con il domicilio):</w:t>
      </w:r>
    </w:p>
    <w:p w14:paraId="649C6475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Abitazione........../..................…….....................</w:t>
      </w:r>
    </w:p>
    <w:p w14:paraId="5EC6BE22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9791232" w14:textId="77777777" w:rsidR="0043338A" w:rsidRDefault="0043338A" w:rsidP="0043338A">
      <w:pPr>
        <w:numPr>
          <w:ilvl w:val="0"/>
          <w:numId w:val="5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8793"/>
        <w:gridCol w:w="639"/>
      </w:tblGrid>
      <w:tr w:rsidR="0043338A" w14:paraId="3A9692BE" w14:textId="77777777" w:rsidTr="0043338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B49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2068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Uomo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2E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27CAF17" w14:textId="77777777" w:rsidTr="0043338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66E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8AA1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CBF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7455C591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19893F11" w14:textId="77777777" w:rsidR="0043338A" w:rsidRDefault="0043338A" w:rsidP="0043338A">
      <w:pPr>
        <w:numPr>
          <w:ilvl w:val="0"/>
          <w:numId w:val="5"/>
        </w:numPr>
        <w:suppressAutoHyphens/>
        <w:jc w:val="both"/>
        <w:rPr>
          <w:rFonts w:ascii="Arial Narrow" w:hAnsi="Arial Narrow"/>
          <w:i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 in possesso del seguente titolo di studio:</w:t>
      </w:r>
      <w:r>
        <w:rPr>
          <w:rFonts w:ascii="Arial Narrow" w:hAnsi="Arial Narrow"/>
          <w:i/>
          <w:sz w:val="20"/>
          <w:szCs w:val="20"/>
          <w:lang w:eastAsia="zh-CN"/>
        </w:rPr>
        <w:t xml:space="preserve"> (se in possesso di più titoli, indicare il titolo più alto - una sola risposta)</w:t>
      </w:r>
    </w:p>
    <w:p w14:paraId="41453E86" w14:textId="77777777" w:rsidR="0043338A" w:rsidRDefault="0043338A" w:rsidP="0043338A">
      <w:pPr>
        <w:suppressAutoHyphens/>
        <w:ind w:left="360"/>
        <w:jc w:val="both"/>
        <w:rPr>
          <w:rFonts w:ascii="Arial Narrow" w:hAnsi="Arial Narrow"/>
          <w:i/>
          <w:sz w:val="4"/>
          <w:szCs w:val="4"/>
          <w:lang w:eastAsia="zh-CN"/>
        </w:rPr>
      </w:pPr>
    </w:p>
    <w:p w14:paraId="187C823C" w14:textId="77777777" w:rsidR="0043338A" w:rsidRDefault="0043338A" w:rsidP="0043338A">
      <w:pPr>
        <w:suppressAutoHyphens/>
        <w:ind w:left="360"/>
        <w:jc w:val="both"/>
        <w:rPr>
          <w:rFonts w:ascii="Arial Narrow" w:hAnsi="Arial Narrow"/>
          <w:i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  <w:gridCol w:w="476"/>
      </w:tblGrid>
      <w:tr w:rsidR="0043338A" w14:paraId="2CCFBF4E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EC51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NESSUN TITOLO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C4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F94D580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6CF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5404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CA85CC5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643E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LICENZA MEDIA/AVVIAMENTO PROFESSIONALE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91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94D3951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B440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(IeFP), Qualifica professionale regionale di I livello (post-obbligo, durata =&gt; 2 anni)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E6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218E231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A5FA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196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580C114D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75AD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QUALIFICA PROFESSIONALE REGIONALE POST-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>DIPLOMA,  CERTIFICATO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DI SPECIALIZZAZIONE TECNICA SUPERIORE (IFTS)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BB4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3210A59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978E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DIPLOMA DI TECNICO SUPERIORE (ITS)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198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38E4B39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1E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FB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6DA7152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9A54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371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0285853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444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78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06D1454B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"/>
          <w:szCs w:val="2"/>
          <w:highlight w:val="lightGray"/>
          <w:lang w:eastAsia="zh-CN"/>
        </w:rPr>
      </w:pPr>
    </w:p>
    <w:p w14:paraId="255BF942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476167E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specificare il titolo di studio: ………………………………………………………………………………………………………………………….</w:t>
      </w:r>
    </w:p>
    <w:p w14:paraId="5149BE7B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151D654E" w14:textId="77777777" w:rsidR="0043338A" w:rsidRDefault="0043338A" w:rsidP="0043338A">
      <w:pPr>
        <w:numPr>
          <w:ilvl w:val="0"/>
          <w:numId w:val="6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 xml:space="preserve">di essere nella seguente condizione occupazionale: </w:t>
      </w:r>
      <w:r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  <w:gridCol w:w="592"/>
      </w:tblGrid>
      <w:tr w:rsidR="0043338A" w14:paraId="1029B1DD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150A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In cerca di prima occupazione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0D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7BEC249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446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Inattivo diverso da studente (casalinga/o, ritirato/a dal lavoro, inabile al lavoro, in servizio di leva o servizio civile, in altra condizione)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29E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3520CB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5105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lastRenderedPageBreak/>
              <w:t>Lavoratori autonomi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93C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9954991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438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Lavoratori a tempo indeterminato (tutti i contratti a tempo indeterminato, comprese tutele crescenti, in somministrazione, intermittente con l’esclusione dell’apprendistato)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91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A77D646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26B4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Tirocinanti e </w:t>
            </w:r>
            <w:r>
              <w:rPr>
                <w:rFonts w:ascii="Arial Narrow" w:hAnsi="Arial Narrow"/>
                <w:i/>
                <w:sz w:val="20"/>
                <w:szCs w:val="20"/>
                <w:lang w:eastAsia="zh-CN"/>
              </w:rPr>
              <w:t xml:space="preserve">work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experience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7DD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55A83BE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FEDE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CIG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06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AA500A3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E17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Lavoratori precari (tutti i contratti a termine: a tempo determinato standard, per sostituzione, a progetto/co.co.pro, in somministrazione, intermittente, occasionale, altra forma contrattuale)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37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B80C6D8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5E4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Apprendisti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DBE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523E154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17A0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Disoccupato alla ricerca di nuova occupazione (o iscritto alle liste di mobilità)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FB8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006D368F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4B66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Studente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9E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78D2B78E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46D8B7DA" w14:textId="77777777" w:rsidR="0043338A" w:rsidRDefault="0043338A" w:rsidP="0043338A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0311EF8E" w14:textId="77777777" w:rsidR="0043338A" w:rsidRDefault="0043338A" w:rsidP="0043338A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r>
        <w:rPr>
          <w:rFonts w:ascii="Arial Narrow" w:hAnsi="Arial Narrow"/>
          <w:b/>
          <w:sz w:val="20"/>
          <w:szCs w:val="20"/>
          <w:u w:val="single"/>
          <w:lang w:eastAsia="zh-CN"/>
        </w:rPr>
        <w:t>se in cerca di prima occupazione o disoccupato alla ricerca di nuova occupazione:</w:t>
      </w:r>
    </w:p>
    <w:p w14:paraId="621FC764" w14:textId="77777777" w:rsidR="0043338A" w:rsidRDefault="0043338A" w:rsidP="0043338A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783138FE" w14:textId="77777777" w:rsidR="0043338A" w:rsidRDefault="0043338A" w:rsidP="0043338A">
      <w:pPr>
        <w:numPr>
          <w:ilvl w:val="0"/>
          <w:numId w:val="7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 iscritto al Centro per l’impiego</w:t>
      </w:r>
      <w:r>
        <w:rPr>
          <w:rFonts w:ascii="Arial Narrow" w:hAnsi="Arial Narrow"/>
          <w:sz w:val="20"/>
          <w:szCs w:val="20"/>
          <w:lang w:eastAsia="zh-CN"/>
        </w:rPr>
        <w:t xml:space="preserve"> dal     </w:t>
      </w:r>
      <w:r>
        <w:rPr>
          <w:rFonts w:ascii="Arial Narrow" w:hAnsi="Arial Narrow"/>
          <w:lang w:eastAsia="zh-CN"/>
        </w:rPr>
        <w:t>|_|_|   -   |_|_|_|_|</w:t>
      </w:r>
    </w:p>
    <w:p w14:paraId="13646E2C" w14:textId="77777777" w:rsidR="0043338A" w:rsidRDefault="0043338A" w:rsidP="0043338A">
      <w:pPr>
        <w:suppressAutoHyphens/>
        <w:ind w:left="3164" w:firstLine="376"/>
        <w:jc w:val="both"/>
        <w:rPr>
          <w:rFonts w:ascii="Arial Narrow" w:hAnsi="Arial Narrow"/>
          <w:b/>
          <w:i/>
          <w:sz w:val="18"/>
          <w:szCs w:val="18"/>
          <w:u w:val="single"/>
          <w:lang w:eastAsia="zh-CN"/>
        </w:rPr>
      </w:pPr>
      <w:r>
        <w:rPr>
          <w:rFonts w:ascii="Arial Narrow" w:hAnsi="Arial Narrow"/>
          <w:i/>
          <w:sz w:val="18"/>
          <w:szCs w:val="18"/>
          <w:lang w:eastAsia="zh-CN"/>
        </w:rPr>
        <w:t>(indicare     mese     e       anno)</w:t>
      </w:r>
    </w:p>
    <w:p w14:paraId="0EE3583E" w14:textId="77777777" w:rsidR="0043338A" w:rsidRDefault="0043338A" w:rsidP="0043338A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42BCF639" w14:textId="77777777" w:rsidR="0043338A" w:rsidRDefault="0043338A" w:rsidP="0043338A">
      <w:pPr>
        <w:numPr>
          <w:ilvl w:val="0"/>
          <w:numId w:val="7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 in stato di disoccupazione dal</w:t>
      </w:r>
      <w:r>
        <w:rPr>
          <w:rFonts w:ascii="Arial Narrow" w:hAnsi="Arial Narrow"/>
          <w:sz w:val="20"/>
          <w:szCs w:val="20"/>
          <w:lang w:eastAsia="zh-CN"/>
        </w:rPr>
        <w:t xml:space="preserve"> ………………………………</w:t>
      </w:r>
    </w:p>
    <w:p w14:paraId="663ECF48" w14:textId="77777777" w:rsidR="0043338A" w:rsidRDefault="0043338A" w:rsidP="0043338A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12A2F08D" w14:textId="77777777" w:rsidR="0043338A" w:rsidRDefault="0043338A" w:rsidP="0043338A">
      <w:pPr>
        <w:numPr>
          <w:ilvl w:val="0"/>
          <w:numId w:val="7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 xml:space="preserve">di essere in cerca di lavoro da: </w:t>
      </w:r>
      <w:r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  <w:gridCol w:w="592"/>
      </w:tblGrid>
      <w:tr w:rsidR="0043338A" w14:paraId="78267BB9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FA36" w14:textId="77777777" w:rsidR="0043338A" w:rsidRDefault="0043338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>meno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di 6 mesi     (≤ 6 mesi)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ACD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3D175A8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4EC8" w14:textId="77777777" w:rsidR="0043338A" w:rsidRDefault="0043338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6 a 12 mesi       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  (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≤ 12 mesi)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22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50987FC8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7210" w14:textId="77777777" w:rsidR="0043338A" w:rsidRDefault="0043338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12 mesi e oltre  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  (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&gt; 12 mesi)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D5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056AEFF4" w14:textId="77777777" w:rsidR="0043338A" w:rsidRDefault="0043338A" w:rsidP="0043338A">
      <w:pPr>
        <w:suppressAutoHyphens/>
        <w:spacing w:line="276" w:lineRule="auto"/>
        <w:ind w:left="1713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72842460" w14:textId="77777777" w:rsidR="0043338A" w:rsidRDefault="0043338A" w:rsidP="0043338A">
      <w:pPr>
        <w:suppressAutoHyphens/>
        <w:ind w:left="786"/>
        <w:rPr>
          <w:rFonts w:ascii="Arial Narrow" w:hAnsi="Arial Narrow"/>
          <w:b/>
          <w:sz w:val="20"/>
          <w:szCs w:val="20"/>
          <w:lang w:eastAsia="zh-CN"/>
        </w:rPr>
      </w:pPr>
    </w:p>
    <w:p w14:paraId="527474AE" w14:textId="77777777" w:rsidR="0043338A" w:rsidRDefault="0043338A" w:rsidP="0043338A">
      <w:pPr>
        <w:numPr>
          <w:ilvl w:val="0"/>
          <w:numId w:val="6"/>
        </w:numPr>
        <w:suppressAutoHyphens/>
        <w:spacing w:before="100" w:beforeAutospacing="1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 xml:space="preserve">Dichiara altresì di trovarsi nella seguente condizione: </w:t>
      </w:r>
      <w:r>
        <w:rPr>
          <w:rFonts w:ascii="Arial Narrow" w:hAnsi="Arial Narrow"/>
          <w:i/>
          <w:sz w:val="20"/>
          <w:szCs w:val="20"/>
          <w:lang w:eastAsia="zh-CN"/>
        </w:rPr>
        <w:t>(sono possibili più risposte)</w:t>
      </w:r>
    </w:p>
    <w:p w14:paraId="58AD1026" w14:textId="77777777" w:rsidR="0043338A" w:rsidRDefault="0043338A" w:rsidP="0043338A">
      <w:pPr>
        <w:suppressAutoHyphens/>
        <w:spacing w:before="100" w:beforeAutospacing="1"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  <w:r>
        <w:rPr>
          <w:rFonts w:ascii="Arial Narrow" w:hAnsi="Arial Narrow"/>
          <w:i/>
          <w:sz w:val="20"/>
          <w:szCs w:val="20"/>
          <w:u w:val="single"/>
          <w:lang w:eastAsia="zh-CN"/>
        </w:rPr>
        <w:t>ATTENZIONE: La seguente tabella è da compilare solo nei casi in cui l’attività è finanziata dal F.S.E. o se la propria condizione è un requisito di accesso all’attività</w:t>
      </w:r>
    </w:p>
    <w:p w14:paraId="025172F3" w14:textId="77777777" w:rsidR="0043338A" w:rsidRDefault="0043338A" w:rsidP="0043338A">
      <w:pPr>
        <w:suppressAutoHyphens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  <w:gridCol w:w="592"/>
      </w:tblGrid>
      <w:tr w:rsidR="0043338A" w14:paraId="381173E1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9266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Appartenente a famiglia i cui componenti sono senza lavoro, senza figli a carico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66C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9E9B7EA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4373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Detenuto/ex detenuto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BE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677F267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D50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Vittima di violenza, di tratta e grave sfruttamento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D7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1153683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4325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Senza dimora e colpito da esclusione abitativa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13B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E3A494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6E0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Altro tipo di vulnerabilità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FD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1C8DDF2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A6F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Nessuna tipologia di vulnerabilità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39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F84308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A95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Appartenente a famiglia i cui componenti sono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senza lavoro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con figli </w:t>
            </w:r>
            <w:r>
              <w:rPr>
                <w:rFonts w:ascii="Arial Narrow" w:hAnsi="Arial Narrow" w:cs="Arial"/>
                <w:sz w:val="20"/>
                <w:szCs w:val="20"/>
              </w:rPr>
              <w:t>a carico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C6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F1DF6C0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3933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Genitore solo,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senza lavoro e con figli a carico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66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162FACD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738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Genitore solo, lavoratore e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con figli a carico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68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CDEB6F4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662F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Persona disabile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F8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84C1BBA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863B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Migrante o di origine straniera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3C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56918B6C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97EC" w14:textId="77777777" w:rsidR="0043338A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Appartenenti a minoranze (comprese le comunità emarginate come i Rom)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B3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CE7229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9B68" w14:textId="77777777" w:rsidR="0043338A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Persona inquadrabile nei fenomeni di nuova povertà (leggi di settore)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13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B07507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9049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Tossicodipendente/ex tossicodipendente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86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5C8F836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69F3" w14:textId="77777777" w:rsidR="0043338A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 rifiuta di fornire informazioni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A2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69E7209B" w14:textId="77777777" w:rsidR="0043338A" w:rsidRDefault="0043338A" w:rsidP="0043338A">
      <w:pPr>
        <w:suppressAutoHyphens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62DAD736" w14:textId="77777777" w:rsidR="0043338A" w:rsidRDefault="0043338A" w:rsidP="0043338A">
      <w:pPr>
        <w:suppressAutoHyphens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007F2AF5" w14:textId="77777777" w:rsidR="0043338A" w:rsidRDefault="0043338A" w:rsidP="0043338A">
      <w:pPr>
        <w:numPr>
          <w:ilvl w:val="0"/>
          <w:numId w:val="6"/>
        </w:numPr>
        <w:suppressAutoHyphens/>
        <w:spacing w:before="100" w:beforeAutospacing="1"/>
        <w:ind w:left="357" w:hanging="357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Dichiara infine:</w:t>
      </w:r>
    </w:p>
    <w:p w14:paraId="299FA18B" w14:textId="77777777" w:rsidR="0043338A" w:rsidRDefault="0043338A" w:rsidP="0043338A">
      <w:pPr>
        <w:numPr>
          <w:ilvl w:val="1"/>
          <w:numId w:val="8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14:paraId="6C050F3C" w14:textId="77777777" w:rsidR="0043338A" w:rsidRDefault="0043338A" w:rsidP="0043338A">
      <w:pPr>
        <w:numPr>
          <w:ilvl w:val="1"/>
          <w:numId w:val="8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di avere letto la scheda informativa di dettaglio ovvero il bando relativo al corso e di accertarne integralmente il contenuto;</w:t>
      </w:r>
    </w:p>
    <w:p w14:paraId="19266FEA" w14:textId="77777777" w:rsidR="0043338A" w:rsidRDefault="0043338A" w:rsidP="0043338A">
      <w:pPr>
        <w:keepNext/>
        <w:numPr>
          <w:ilvl w:val="1"/>
          <w:numId w:val="8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di essere consapevole che verrà contattato successivamente al termine del corso per conoscere eventuali variazioni rispetto a quanto dichiarato nel presente modulo e, a tale fine, indica quale recapito preferenziale:</w:t>
      </w:r>
    </w:p>
    <w:p w14:paraId="72A030A8" w14:textId="77777777" w:rsidR="0043338A" w:rsidRDefault="0043338A" w:rsidP="0043338A">
      <w:pPr>
        <w:keepNext/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highlight w:val="yellow"/>
          <w:lang w:eastAsia="zh-CN"/>
        </w:rPr>
      </w:pPr>
    </w:p>
    <w:p w14:paraId="06779645" w14:textId="77777777" w:rsidR="0043338A" w:rsidRDefault="0043338A" w:rsidP="0043338A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proofErr w:type="spellStart"/>
      <w:r>
        <w:rPr>
          <w:rFonts w:ascii="Arial Narrow" w:hAnsi="Arial Narrow"/>
          <w:sz w:val="20"/>
          <w:szCs w:val="20"/>
          <w:lang w:eastAsia="zh-CN"/>
        </w:rPr>
        <w:t>li</w:t>
      </w:r>
      <w:proofErr w:type="spellEnd"/>
      <w:r>
        <w:rPr>
          <w:rFonts w:ascii="Arial Narrow" w:hAnsi="Arial Narrow"/>
          <w:sz w:val="20"/>
          <w:szCs w:val="20"/>
          <w:lang w:eastAsia="zh-CN"/>
        </w:rPr>
        <w:t xml:space="preserve"> proprio telefono dell’abitazione …………………………………………......................................................</w:t>
      </w:r>
    </w:p>
    <w:p w14:paraId="34CC84A6" w14:textId="77777777" w:rsidR="0043338A" w:rsidRDefault="0043338A" w:rsidP="0043338A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>
        <w:rPr>
          <w:rFonts w:ascii="Arial Narrow" w:hAnsi="Arial Narrow"/>
          <w:sz w:val="20"/>
          <w:szCs w:val="20"/>
          <w:lang w:eastAsia="zh-CN"/>
        </w:rPr>
        <w:t>il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 proprio telefono cellulare …………………………………………………………………………………………………..</w:t>
      </w:r>
    </w:p>
    <w:p w14:paraId="250994E5" w14:textId="77777777" w:rsidR="0043338A" w:rsidRDefault="0043338A" w:rsidP="0043338A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 xml:space="preserve">la propria e-mail ……………………………………………………………………………………………………………… </w:t>
      </w:r>
    </w:p>
    <w:p w14:paraId="7BA1DEB1" w14:textId="77777777" w:rsidR="0043338A" w:rsidRDefault="0043338A" w:rsidP="0043338A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BE933C6" w14:textId="77777777" w:rsidR="0043338A" w:rsidRDefault="0043338A" w:rsidP="0043338A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C73F5FE" w14:textId="77777777" w:rsidR="000F5C0C" w:rsidRDefault="000F5C0C" w:rsidP="0043338A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7B0DA8D" w14:textId="77777777" w:rsidR="000F5C0C" w:rsidRDefault="000F5C0C" w:rsidP="000F5C0C">
      <w:pPr>
        <w:pStyle w:val="Titolo4"/>
        <w:kinsoku w:val="0"/>
        <w:overflowPunct w:val="0"/>
        <w:ind w:left="0" w:right="1"/>
        <w:jc w:val="center"/>
        <w:rPr>
          <w:b w:val="0"/>
          <w:bCs w:val="0"/>
        </w:rPr>
      </w:pPr>
      <w:r>
        <w:rPr>
          <w:sz w:val="22"/>
          <w:szCs w:val="22"/>
        </w:rPr>
        <w:t>I</w:t>
      </w:r>
      <w:r>
        <w:rPr>
          <w:spacing w:val="-1"/>
        </w:rPr>
        <w:t>N</w:t>
      </w:r>
      <w:r>
        <w:t>FO</w:t>
      </w:r>
      <w:r>
        <w:rPr>
          <w:spacing w:val="-1"/>
        </w:rPr>
        <w:t>RMA</w:t>
      </w:r>
      <w:r>
        <w:t>TIVA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6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pacing w:val="-1"/>
        </w:rPr>
        <w:t>R</w:t>
      </w:r>
      <w:r>
        <w:rPr>
          <w:spacing w:val="1"/>
        </w:rPr>
        <w:t>I</w:t>
      </w:r>
      <w:r>
        <w:t>V</w:t>
      </w:r>
      <w:r>
        <w:rPr>
          <w:spacing w:val="-2"/>
        </w:rPr>
        <w:t>A</w:t>
      </w:r>
      <w:r>
        <w:rPr>
          <w:spacing w:val="-1"/>
        </w:rPr>
        <w:t>C</w:t>
      </w:r>
      <w:r>
        <w:t>Y</w:t>
      </w:r>
    </w:p>
    <w:p w14:paraId="36BD45CA" w14:textId="77777777" w:rsidR="000F5C0C" w:rsidRDefault="000F5C0C" w:rsidP="000F5C0C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162B25CF" w14:textId="77777777" w:rsidR="000F5C0C" w:rsidRDefault="000F5C0C" w:rsidP="000F5C0C">
      <w:pPr>
        <w:pStyle w:val="Corpotesto"/>
        <w:kinsoku w:val="0"/>
        <w:overflowPunct w:val="0"/>
        <w:ind w:right="110"/>
      </w:pPr>
      <w:r>
        <w:t>Ai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n</w:t>
      </w:r>
      <w:r>
        <w:t>si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f</w:t>
      </w:r>
      <w:r>
        <w:t>f</w:t>
      </w:r>
      <w:r>
        <w:rPr>
          <w:spacing w:val="-1"/>
        </w:rPr>
        <w:t>e</w:t>
      </w:r>
      <w:r>
        <w:t>tti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. </w:t>
      </w:r>
      <w:r>
        <w:rPr>
          <w:spacing w:val="1"/>
        </w:rPr>
        <w:t>L</w:t>
      </w:r>
      <w:r>
        <w:t>gs.</w:t>
      </w:r>
      <w:r>
        <w:rPr>
          <w:spacing w:val="4"/>
        </w:rPr>
        <w:t xml:space="preserve"> </w:t>
      </w:r>
      <w:r>
        <w:t>1</w:t>
      </w:r>
      <w:r>
        <w:rPr>
          <w:spacing w:val="-1"/>
        </w:rPr>
        <w:t>9</w:t>
      </w:r>
      <w:r>
        <w:t>6</w:t>
      </w:r>
      <w:r>
        <w:rPr>
          <w:spacing w:val="-1"/>
        </w:rPr>
        <w:t>/</w:t>
      </w:r>
      <w:r>
        <w:t>2</w:t>
      </w:r>
      <w:r>
        <w:rPr>
          <w:spacing w:val="-1"/>
        </w:rPr>
        <w:t>0</w:t>
      </w:r>
      <w:r>
        <w:rPr>
          <w:spacing w:val="1"/>
        </w:rPr>
        <w:t>0</w:t>
      </w:r>
      <w:r>
        <w:t>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.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 xml:space="preserve">e </w:t>
      </w:r>
      <w:r>
        <w:rPr>
          <w:spacing w:val="1"/>
        </w:rPr>
        <w:t>a</w:t>
      </w:r>
      <w:r>
        <w:t>gli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r</w:t>
      </w:r>
      <w:r>
        <w:t>tt.</w:t>
      </w:r>
      <w:r>
        <w:rPr>
          <w:spacing w:val="1"/>
        </w:rPr>
        <w:t xml:space="preserve"> 1</w:t>
      </w:r>
      <w:r>
        <w:t>3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ol</w:t>
      </w:r>
      <w:r>
        <w:rPr>
          <w:spacing w:val="2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3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1"/>
        </w:rPr>
        <w:t>6/</w:t>
      </w:r>
      <w:r>
        <w:t>6</w:t>
      </w:r>
      <w:r>
        <w:rPr>
          <w:spacing w:val="-1"/>
        </w:rPr>
        <w:t>7</w:t>
      </w:r>
      <w:r>
        <w:t xml:space="preserve">9 </w:t>
      </w:r>
      <w:r>
        <w:rPr>
          <w:spacing w:val="-1"/>
        </w:rPr>
        <w:t>U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t>di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>g</w:t>
      </w:r>
      <w:r>
        <w:t>uito</w:t>
      </w:r>
      <w:r>
        <w:rPr>
          <w:spacing w:val="3"/>
        </w:rPr>
        <w:t xml:space="preserve"> </w:t>
      </w:r>
      <w:r>
        <w:rPr>
          <w:spacing w:val="-4"/>
        </w:rPr>
        <w:t>“</w:t>
      </w:r>
      <w:r>
        <w:rPr>
          <w:spacing w:val="2"/>
        </w:rPr>
        <w:t>G</w:t>
      </w:r>
      <w:r>
        <w:rPr>
          <w:spacing w:val="-1"/>
        </w:rPr>
        <w:t>D</w:t>
      </w:r>
      <w:r>
        <w:t>P</w:t>
      </w:r>
      <w:r>
        <w:rPr>
          <w:spacing w:val="1"/>
        </w:rPr>
        <w:t>R</w:t>
      </w:r>
      <w:r>
        <w:rPr>
          <w:spacing w:val="-2"/>
        </w:rPr>
        <w:t>)</w:t>
      </w:r>
      <w:r>
        <w:t>,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e</w:t>
      </w:r>
      <w:r>
        <w:t>sid</w:t>
      </w:r>
      <w:r>
        <w:rPr>
          <w:spacing w:val="1"/>
        </w:rPr>
        <w:t>e</w:t>
      </w:r>
      <w:r>
        <w:rPr>
          <w:spacing w:val="-2"/>
        </w:rPr>
        <w:t>r</w:t>
      </w:r>
      <w:r>
        <w:t>ia</w:t>
      </w:r>
      <w:r>
        <w:rPr>
          <w:spacing w:val="-2"/>
        </w:rPr>
        <w:t>m</w:t>
      </w:r>
      <w:r>
        <w:t>o 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2"/>
        </w:rPr>
        <w:t>r</w:t>
      </w:r>
      <w:r>
        <w:t>La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 xml:space="preserve">i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 xml:space="preserve"> 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ali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1"/>
        </w:rPr>
        <w:t>a</w:t>
      </w:r>
      <w:r>
        <w:t>no</w:t>
      </w:r>
      <w:r>
        <w:rPr>
          <w:spacing w:val="-1"/>
        </w:rPr>
        <w:t xml:space="preserve"> o</w:t>
      </w:r>
      <w:r>
        <w:t>g</w:t>
      </w:r>
      <w:r>
        <w:rPr>
          <w:spacing w:val="-1"/>
        </w:rPr>
        <w:t>g</w:t>
      </w:r>
      <w:r>
        <w:t>e</w:t>
      </w:r>
      <w:r>
        <w:rPr>
          <w:spacing w:val="1"/>
        </w:rPr>
        <w:t>t</w:t>
      </w:r>
      <w:r>
        <w:t>to</w:t>
      </w:r>
      <w:r>
        <w:rPr>
          <w:spacing w:val="-1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isp</w:t>
      </w:r>
      <w:r>
        <w:rPr>
          <w:spacing w:val="-1"/>
        </w:rPr>
        <w:t>e</w:t>
      </w:r>
      <w:r>
        <w:t>tto d</w:t>
      </w:r>
      <w:r>
        <w:rPr>
          <w:spacing w:val="-1"/>
        </w:rPr>
        <w:t>e</w:t>
      </w:r>
      <w:r>
        <w:t>lla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>p</w:t>
      </w:r>
      <w:r>
        <w:rPr>
          <w:spacing w:val="-2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ichia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a.</w:t>
      </w:r>
    </w:p>
    <w:p w14:paraId="10563E5C" w14:textId="77777777" w:rsidR="000F5C0C" w:rsidRDefault="000F5C0C" w:rsidP="000F5C0C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14:paraId="57A2FFD3" w14:textId="77777777" w:rsidR="000F5C0C" w:rsidRDefault="000F5C0C" w:rsidP="000F5C0C">
      <w:pPr>
        <w:pStyle w:val="Titolo4"/>
        <w:kinsoku w:val="0"/>
        <w:overflowPunct w:val="0"/>
        <w:ind w:right="7294"/>
        <w:jc w:val="both"/>
        <w:rPr>
          <w:b w:val="0"/>
          <w:bCs w:val="0"/>
        </w:rPr>
      </w:pPr>
      <w:r>
        <w:t>Princ</w:t>
      </w:r>
      <w:r>
        <w:rPr>
          <w:spacing w:val="-1"/>
        </w:rPr>
        <w:t>i</w:t>
      </w:r>
      <w:r>
        <w:t>pa</w:t>
      </w:r>
      <w:r>
        <w:rPr>
          <w:spacing w:val="-1"/>
        </w:rPr>
        <w:t>l</w:t>
      </w:r>
      <w:r>
        <w:t>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f</w:t>
      </w:r>
      <w:r>
        <w:t>inizioni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</w:t>
      </w:r>
      <w:r>
        <w:rPr>
          <w:spacing w:val="-2"/>
        </w:rPr>
        <w:t>f</w:t>
      </w:r>
      <w:r>
        <w:t>er</w:t>
      </w:r>
      <w:r>
        <w:rPr>
          <w:spacing w:val="-1"/>
        </w:rPr>
        <w:t>i</w:t>
      </w:r>
      <w:r>
        <w:t>men</w:t>
      </w:r>
      <w:r>
        <w:rPr>
          <w:spacing w:val="-1"/>
        </w:rPr>
        <w:t>t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egali</w:t>
      </w:r>
    </w:p>
    <w:p w14:paraId="233D2888" w14:textId="77777777" w:rsidR="000F5C0C" w:rsidRDefault="000F5C0C" w:rsidP="000F5C0C">
      <w:pPr>
        <w:pStyle w:val="Corpotesto"/>
        <w:kinsoku w:val="0"/>
        <w:overflowPunct w:val="0"/>
        <w:spacing w:before="33"/>
        <w:ind w:right="9036"/>
        <w:jc w:val="both"/>
      </w:pPr>
      <w:r>
        <w:rPr>
          <w:spacing w:val="-1"/>
          <w:u w:val="single"/>
        </w:rPr>
        <w:t>D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  <w:r>
        <w:rPr>
          <w:spacing w:val="-3"/>
          <w:u w:val="single"/>
        </w:rPr>
        <w:t xml:space="preserve"> </w:t>
      </w:r>
      <w:r>
        <w:rPr>
          <w:u w:val="single"/>
        </w:rPr>
        <w:t>p</w:t>
      </w:r>
      <w:r>
        <w:rPr>
          <w:spacing w:val="1"/>
          <w:u w:val="single"/>
        </w:rPr>
        <w:t>e</w:t>
      </w:r>
      <w:r>
        <w:rPr>
          <w:spacing w:val="-2"/>
          <w:u w:val="single"/>
        </w:rPr>
        <w:t>r</w:t>
      </w:r>
      <w:r>
        <w:rPr>
          <w:u w:val="single"/>
        </w:rPr>
        <w:t>so</w:t>
      </w:r>
      <w:r>
        <w:rPr>
          <w:spacing w:val="-1"/>
          <w:u w:val="single"/>
        </w:rPr>
        <w:t>n</w:t>
      </w:r>
      <w:r>
        <w:rPr>
          <w:u w:val="single"/>
        </w:rPr>
        <w:t>ale</w:t>
      </w:r>
    </w:p>
    <w:p w14:paraId="7C48ABF0" w14:textId="77777777" w:rsidR="000F5C0C" w:rsidRDefault="000F5C0C" w:rsidP="000F5C0C">
      <w:pPr>
        <w:pStyle w:val="Corpotesto"/>
        <w:kinsoku w:val="0"/>
        <w:overflowPunct w:val="0"/>
        <w:spacing w:before="33" w:line="279" w:lineRule="auto"/>
        <w:ind w:right="112"/>
        <w:jc w:val="both"/>
      </w:pPr>
      <w:r>
        <w:t>Qu</w:t>
      </w:r>
      <w:r>
        <w:rPr>
          <w:spacing w:val="-1"/>
        </w:rPr>
        <w:t>a</w:t>
      </w:r>
      <w:r>
        <w:t>lsiasi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t>ig</w:t>
      </w:r>
      <w:r>
        <w:rPr>
          <w:spacing w:val="1"/>
        </w:rPr>
        <w:t>u</w:t>
      </w:r>
      <w:r>
        <w:t>a</w:t>
      </w:r>
      <w:r>
        <w:rPr>
          <w:spacing w:val="-2"/>
        </w:rPr>
        <w:t>r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15"/>
        </w:rPr>
        <w:t xml:space="preserve"> </w:t>
      </w:r>
      <w:r>
        <w:rPr>
          <w:spacing w:val="1"/>
        </w:rPr>
        <w:t>u</w:t>
      </w:r>
      <w:r>
        <w:t>na</w:t>
      </w:r>
      <w:r>
        <w:rPr>
          <w:spacing w:val="13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15"/>
        </w:rPr>
        <w:t xml:space="preserve"> </w:t>
      </w:r>
      <w:r>
        <w:t>fisica</w:t>
      </w:r>
      <w:r>
        <w:rPr>
          <w:spacing w:val="1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-1"/>
        </w:rPr>
        <w:t>t</w:t>
      </w:r>
      <w:r>
        <w:t>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rPr>
          <w:spacing w:val="3"/>
        </w:rPr>
        <w:t>i</w:t>
      </w:r>
      <w:r>
        <w:t>fica</w:t>
      </w:r>
      <w:r>
        <w:rPr>
          <w:spacing w:val="-1"/>
        </w:rPr>
        <w:t>b</w:t>
      </w:r>
      <w:r>
        <w:t>ile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t>«int</w:t>
      </w:r>
      <w:r>
        <w:rPr>
          <w:spacing w:val="-1"/>
        </w:rPr>
        <w:t>e</w:t>
      </w:r>
      <w:r>
        <w:rPr>
          <w:spacing w:val="-2"/>
        </w:rPr>
        <w:t>r</w:t>
      </w:r>
      <w:r>
        <w:t>essa</w:t>
      </w:r>
      <w:r>
        <w:rPr>
          <w:spacing w:val="-1"/>
        </w:rPr>
        <w:t>t</w:t>
      </w:r>
      <w:r>
        <w:rPr>
          <w:spacing w:val="1"/>
        </w:rPr>
        <w:t>o</w:t>
      </w:r>
      <w:r>
        <w:t>»</w:t>
      </w:r>
      <w:r>
        <w:rPr>
          <w:spacing w:val="-2"/>
        </w:rPr>
        <w:t>)</w:t>
      </w:r>
      <w:r>
        <w:t>;</w:t>
      </w:r>
      <w:r>
        <w:rPr>
          <w:spacing w:val="16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co</w:t>
      </w:r>
      <w:r>
        <w:rPr>
          <w:spacing w:val="-1"/>
        </w:rPr>
        <w:t>n</w:t>
      </w:r>
      <w:r>
        <w:t>sid</w:t>
      </w:r>
      <w:r>
        <w:rPr>
          <w:spacing w:val="-1"/>
        </w:rPr>
        <w:t>e</w:t>
      </w:r>
      <w:r>
        <w:rPr>
          <w:spacing w:val="-2"/>
        </w:rPr>
        <w:t>r</w:t>
      </w:r>
      <w:r>
        <w:t>a</w:t>
      </w:r>
      <w:r>
        <w:rPr>
          <w:spacing w:val="15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8"/>
        </w:rPr>
        <w:t>b</w:t>
      </w:r>
      <w:r>
        <w:t>ile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15"/>
        </w:rPr>
        <w:t xml:space="preserve"> </w:t>
      </w:r>
      <w:r>
        <w:t>fisica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uò esse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-1"/>
        </w:rPr>
        <w:t>t</w:t>
      </w:r>
      <w:r>
        <w:t>a,</w:t>
      </w:r>
      <w:r>
        <w:rPr>
          <w:spacing w:val="6"/>
        </w:rPr>
        <w:t xml:space="preserve"> </w:t>
      </w:r>
      <w:r>
        <w:t>di</w:t>
      </w:r>
      <w:r>
        <w:rPr>
          <w:spacing w:val="-1"/>
        </w:rPr>
        <w:t>r</w:t>
      </w:r>
      <w:r>
        <w:t>e</w:t>
      </w:r>
      <w:r>
        <w:rPr>
          <w:spacing w:val="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di</w:t>
      </w:r>
      <w:r>
        <w:rPr>
          <w:spacing w:val="-1"/>
        </w:rPr>
        <w:t>r</w:t>
      </w:r>
      <w:r>
        <w:t>e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e,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ticola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t>if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-1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id</w:t>
      </w:r>
      <w:r>
        <w:rPr>
          <w:spacing w:val="-1"/>
        </w:rPr>
        <w:t>e</w:t>
      </w:r>
      <w:r>
        <w:rPr>
          <w:spacing w:val="1"/>
        </w:rPr>
        <w:t>n</w:t>
      </w:r>
      <w:r>
        <w:t>tifica</w:t>
      </w:r>
      <w:r>
        <w:rPr>
          <w:spacing w:val="-1"/>
        </w:rPr>
        <w:t>t</w:t>
      </w:r>
      <w:r>
        <w:t>ivo</w:t>
      </w:r>
      <w:r>
        <w:rPr>
          <w:spacing w:val="5"/>
        </w:rPr>
        <w:t xml:space="preserve"> </w:t>
      </w:r>
      <w:r>
        <w:rPr>
          <w:spacing w:val="7"/>
        </w:rPr>
        <w:t>c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om</w:t>
      </w:r>
      <w:r>
        <w:t>e,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um</w:t>
      </w:r>
      <w:r>
        <w:rPr>
          <w:spacing w:val="1"/>
        </w:rPr>
        <w:t>e</w:t>
      </w:r>
      <w:r>
        <w:rPr>
          <w:spacing w:val="-2"/>
        </w:rPr>
        <w:t>r</w:t>
      </w:r>
      <w:r>
        <w:t>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ificazio</w:t>
      </w:r>
      <w:r>
        <w:rPr>
          <w:spacing w:val="-1"/>
        </w:rPr>
        <w:t>n</w:t>
      </w:r>
      <w:r>
        <w:t>e,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elativi al</w:t>
      </w:r>
      <w:r>
        <w:rPr>
          <w:spacing w:val="1"/>
        </w:rPr>
        <w:t>l</w:t>
      </w:r>
      <w:r>
        <w:t>’u</w:t>
      </w:r>
      <w:r>
        <w:rPr>
          <w:spacing w:val="-1"/>
        </w:rPr>
        <w:t>b</w:t>
      </w:r>
      <w:r>
        <w:t>icazio</w:t>
      </w:r>
      <w:r>
        <w:rPr>
          <w:spacing w:val="-1"/>
        </w:rPr>
        <w:t>n</w:t>
      </w:r>
      <w:r>
        <w:t>e,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-1"/>
        </w:rPr>
        <w:t>t</w:t>
      </w:r>
      <w:r>
        <w:t>ivo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n</w:t>
      </w:r>
      <w:r>
        <w:t>line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più</w:t>
      </w:r>
      <w:r>
        <w:rPr>
          <w:spacing w:val="6"/>
        </w:rPr>
        <w:t xml:space="preserve"> </w:t>
      </w:r>
      <w:r>
        <w:t>ele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istici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lla</w:t>
      </w:r>
      <w:r>
        <w:rPr>
          <w:spacing w:val="3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ità</w:t>
      </w:r>
      <w:r>
        <w:rPr>
          <w:spacing w:val="5"/>
        </w:rPr>
        <w:t xml:space="preserve"> </w:t>
      </w:r>
      <w:r>
        <w:t>fisica,</w:t>
      </w:r>
      <w:r>
        <w:rPr>
          <w:spacing w:val="2"/>
        </w:rPr>
        <w:t xml:space="preserve"> </w:t>
      </w:r>
      <w:r>
        <w:t>fisiolo</w:t>
      </w:r>
      <w:r>
        <w:rPr>
          <w:spacing w:val="-1"/>
        </w:rPr>
        <w:t>g</w:t>
      </w:r>
      <w:r>
        <w:t>ica,</w:t>
      </w:r>
      <w:r>
        <w:rPr>
          <w:spacing w:val="3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tica,</w:t>
      </w:r>
      <w:r>
        <w:rPr>
          <w:spacing w:val="14"/>
        </w:rPr>
        <w:t xml:space="preserve"> </w:t>
      </w:r>
      <w:r>
        <w:t>psichica,</w:t>
      </w:r>
      <w:r>
        <w:rPr>
          <w:spacing w:val="3"/>
        </w:rPr>
        <w:t xml:space="preserve"> </w:t>
      </w:r>
      <w:r>
        <w:t>eco</w:t>
      </w:r>
      <w:r>
        <w:rPr>
          <w:spacing w:val="-1"/>
        </w:rPr>
        <w:t>n</w:t>
      </w:r>
      <w:r>
        <w:t>o</w:t>
      </w:r>
      <w:r>
        <w:rPr>
          <w:spacing w:val="-2"/>
        </w:rPr>
        <w:t>m</w:t>
      </w:r>
      <w:r>
        <w:t>ica,</w:t>
      </w:r>
      <w:r>
        <w:rPr>
          <w:spacing w:val="3"/>
        </w:rPr>
        <w:t xml:space="preserve"> </w:t>
      </w:r>
      <w:r>
        <w:t>cult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a</w:t>
      </w:r>
      <w:r>
        <w:t>le</w:t>
      </w:r>
      <w:r>
        <w:rPr>
          <w:spacing w:val="3"/>
        </w:rPr>
        <w:t xml:space="preserve"> </w:t>
      </w:r>
      <w:r>
        <w:t>o sociale.</w:t>
      </w:r>
    </w:p>
    <w:p w14:paraId="0AF921C8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1291B86C" w14:textId="77777777" w:rsidR="000F5C0C" w:rsidRDefault="000F5C0C" w:rsidP="000F5C0C">
      <w:pPr>
        <w:pStyle w:val="Corpotesto"/>
        <w:kinsoku w:val="0"/>
        <w:overflowPunct w:val="0"/>
        <w:ind w:right="9306"/>
        <w:jc w:val="both"/>
      </w:pPr>
      <w:r>
        <w:rPr>
          <w:u w:val="single"/>
        </w:rPr>
        <w:t>I</w:t>
      </w:r>
      <w:r>
        <w:rPr>
          <w:spacing w:val="-1"/>
          <w:u w:val="single"/>
        </w:rPr>
        <w:t>n</w:t>
      </w:r>
      <w:r>
        <w:rPr>
          <w:u w:val="single"/>
        </w:rPr>
        <w:t>t</w:t>
      </w:r>
      <w:r>
        <w:rPr>
          <w:spacing w:val="-1"/>
          <w:u w:val="single"/>
        </w:rPr>
        <w:t>e</w:t>
      </w:r>
      <w:r>
        <w:rPr>
          <w:spacing w:val="-2"/>
          <w:u w:val="single"/>
        </w:rPr>
        <w:t>r</w:t>
      </w:r>
      <w:r>
        <w:rPr>
          <w:u w:val="single"/>
        </w:rPr>
        <w:t>essa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</w:p>
    <w:p w14:paraId="7B5CB4A3" w14:textId="77777777" w:rsidR="000F5C0C" w:rsidRDefault="000F5C0C" w:rsidP="000F5C0C">
      <w:pPr>
        <w:pStyle w:val="Corpotesto"/>
        <w:kinsoku w:val="0"/>
        <w:overflowPunct w:val="0"/>
        <w:spacing w:before="33"/>
        <w:ind w:right="6782"/>
        <w:jc w:val="both"/>
      </w:pPr>
      <w:r>
        <w:t>La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na</w:t>
      </w:r>
      <w:r>
        <w:rPr>
          <w:spacing w:val="-2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r</w:t>
      </w:r>
      <w:r>
        <w:t>if</w:t>
      </w:r>
      <w:r>
        <w:rPr>
          <w:spacing w:val="-1"/>
        </w:rPr>
        <w:t>e</w:t>
      </w:r>
      <w:r>
        <w:rPr>
          <w:spacing w:val="-2"/>
        </w:rPr>
        <w:t>r</w:t>
      </w:r>
      <w:r>
        <w:t>isce</w:t>
      </w:r>
      <w:r>
        <w:rPr>
          <w:spacing w:val="-2"/>
        </w:rPr>
        <w:t xml:space="preserve"> </w:t>
      </w:r>
      <w:r>
        <w:t xml:space="preserve">il </w:t>
      </w:r>
      <w:r>
        <w:rPr>
          <w:spacing w:val="-2"/>
        </w:rPr>
        <w:t>D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ale.</w:t>
      </w:r>
    </w:p>
    <w:p w14:paraId="2E8AD444" w14:textId="77777777" w:rsidR="000F5C0C" w:rsidRDefault="000F5C0C" w:rsidP="000F5C0C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1EFE02B5" w14:textId="77777777" w:rsidR="000F5C0C" w:rsidRDefault="000F5C0C" w:rsidP="000F5C0C">
      <w:pPr>
        <w:pStyle w:val="Corpotesto"/>
        <w:kinsoku w:val="0"/>
        <w:overflowPunct w:val="0"/>
        <w:ind w:right="9239"/>
        <w:jc w:val="both"/>
      </w:pPr>
      <w:r>
        <w:rPr>
          <w:u w:val="single"/>
        </w:rPr>
        <w:t>T</w:t>
      </w:r>
      <w:r>
        <w:rPr>
          <w:spacing w:val="-2"/>
          <w:u w:val="single"/>
        </w:rPr>
        <w:t>r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t</w:t>
      </w:r>
      <w:r>
        <w:rPr>
          <w:spacing w:val="-1"/>
          <w:u w:val="single"/>
        </w:rPr>
        <w:t>am</w:t>
      </w:r>
      <w:r>
        <w:rPr>
          <w:u w:val="single"/>
        </w:rPr>
        <w:t>e</w:t>
      </w:r>
      <w:r>
        <w:rPr>
          <w:spacing w:val="-1"/>
          <w:u w:val="single"/>
        </w:rPr>
        <w:t>n</w:t>
      </w:r>
      <w:r>
        <w:rPr>
          <w:spacing w:val="1"/>
          <w:u w:val="single"/>
        </w:rPr>
        <w:t>t</w:t>
      </w:r>
      <w:r>
        <w:rPr>
          <w:u w:val="single"/>
        </w:rPr>
        <w:t>o</w:t>
      </w:r>
    </w:p>
    <w:p w14:paraId="11BA909B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1"/>
        <w:jc w:val="both"/>
      </w:pPr>
      <w:r>
        <w:t>Qu</w:t>
      </w:r>
      <w:r>
        <w:rPr>
          <w:spacing w:val="-1"/>
        </w:rPr>
        <w:t>a</w:t>
      </w:r>
      <w:r>
        <w:t>lsiasi</w:t>
      </w:r>
      <w:r>
        <w:rPr>
          <w:spacing w:val="18"/>
        </w:rPr>
        <w:t xml:space="preserve"> </w:t>
      </w:r>
      <w: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insie</w:t>
      </w:r>
      <w:r>
        <w:rPr>
          <w:spacing w:val="-2"/>
        </w:rPr>
        <w:t>m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i,</w:t>
      </w:r>
      <w:r>
        <w:rPr>
          <w:spacing w:val="18"/>
        </w:rPr>
        <w:t xml:space="preserve"> </w:t>
      </w:r>
      <w:r>
        <w:t>co</w:t>
      </w:r>
      <w:r>
        <w:rPr>
          <w:spacing w:val="-2"/>
        </w:rPr>
        <w:t>m</w:t>
      </w:r>
      <w:r>
        <w:t>piu</w:t>
      </w:r>
      <w:r>
        <w:rPr>
          <w:spacing w:val="1"/>
        </w:rPr>
        <w:t>t</w:t>
      </w:r>
      <w:r>
        <w:t>e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20"/>
        </w:rPr>
        <w:t xml:space="preserve"> </w:t>
      </w:r>
      <w:r>
        <w:rPr>
          <w:spacing w:val="6"/>
        </w:rPr>
        <w:t>l</w:t>
      </w:r>
      <w:r>
        <w:t>’a</w:t>
      </w:r>
      <w:r>
        <w:rPr>
          <w:spacing w:val="-1"/>
        </w:rPr>
        <w:t>u</w:t>
      </w:r>
      <w:r>
        <w:t>silio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ocessi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om</w:t>
      </w:r>
      <w:r>
        <w:t>a</w:t>
      </w:r>
      <w:r>
        <w:rPr>
          <w:spacing w:val="-1"/>
        </w:rPr>
        <w:t>t</w:t>
      </w:r>
      <w:r>
        <w:t>izza</w:t>
      </w:r>
      <w:r>
        <w:rPr>
          <w:spacing w:val="-1"/>
        </w:rPr>
        <w:t>t</w:t>
      </w:r>
      <w:r>
        <w:t>i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insie</w:t>
      </w:r>
      <w:r>
        <w:rPr>
          <w:spacing w:val="-2"/>
        </w:rPr>
        <w:t>m</w:t>
      </w:r>
      <w:r>
        <w:t>i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t>ti 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m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t>accolta,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t>ist</w:t>
      </w:r>
      <w:r>
        <w:rPr>
          <w:spacing w:val="-2"/>
        </w:rPr>
        <w:t>r</w:t>
      </w:r>
      <w:r>
        <w:rPr>
          <w:spacing w:val="2"/>
        </w:rPr>
        <w:t>a</w:t>
      </w:r>
      <w:r>
        <w:t>zio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rPr>
          <w:spacing w:val="1"/>
        </w:rPr>
        <w:t>l</w:t>
      </w:r>
      <w:r>
        <w:t>’o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t>nizzazio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st</w:t>
      </w:r>
      <w:r>
        <w:rPr>
          <w:spacing w:val="-2"/>
        </w:rPr>
        <w:t>r</w:t>
      </w:r>
      <w:r>
        <w:t>u</w:t>
      </w:r>
      <w:r>
        <w:rPr>
          <w:spacing w:val="-1"/>
        </w:rPr>
        <w:t>t</w:t>
      </w:r>
      <w:r>
        <w:t>t</w:t>
      </w:r>
      <w:r>
        <w:rPr>
          <w:spacing w:val="-1"/>
        </w:rPr>
        <w:t>u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e,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2"/>
        </w:rPr>
        <w:t>r</w:t>
      </w:r>
      <w:r>
        <w:t>vazio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rPr>
          <w:spacing w:val="4"/>
        </w:rPr>
        <w:t>l</w:t>
      </w:r>
      <w:r>
        <w:t>’a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1"/>
        </w:rPr>
        <w:t>d</w:t>
      </w:r>
      <w:r>
        <w:t>ifica,</w:t>
      </w:r>
      <w:r>
        <w:rPr>
          <w:spacing w:val="5"/>
        </w:rPr>
        <w:t xml:space="preserve"> </w:t>
      </w:r>
      <w:r>
        <w:rPr>
          <w:spacing w:val="2"/>
        </w:rPr>
        <w:t>l</w:t>
      </w:r>
      <w:r>
        <w:t>’est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e,</w:t>
      </w:r>
      <w:r>
        <w:rPr>
          <w:spacing w:val="7"/>
        </w:rPr>
        <w:t xml:space="preserve"> </w:t>
      </w:r>
      <w:r>
        <w:t>la co</w:t>
      </w:r>
      <w:r>
        <w:rPr>
          <w:spacing w:val="-1"/>
        </w:rPr>
        <w:t>n</w:t>
      </w:r>
      <w:r>
        <w:t>sultazio</w:t>
      </w:r>
      <w:r>
        <w:rPr>
          <w:spacing w:val="-1"/>
        </w:rPr>
        <w:t>n</w:t>
      </w:r>
      <w:r>
        <w:t>e,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’uso,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d</w:t>
      </w:r>
      <w:r>
        <w:t>ia</w:t>
      </w:r>
      <w:r>
        <w:rPr>
          <w:spacing w:val="-1"/>
        </w:rPr>
        <w:t>n</w:t>
      </w:r>
      <w:r>
        <w:t>te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r</w:t>
      </w:r>
      <w:r>
        <w:t>asmissio</w:t>
      </w:r>
      <w:r>
        <w:rPr>
          <w:spacing w:val="-1"/>
        </w:rPr>
        <w:t>n</w:t>
      </w:r>
      <w:r>
        <w:t>e,</w:t>
      </w:r>
      <w:r>
        <w:rPr>
          <w:spacing w:val="29"/>
        </w:rPr>
        <w:t xml:space="preserve"> </w:t>
      </w:r>
      <w:r>
        <w:t>diff</w:t>
      </w:r>
      <w:r>
        <w:rPr>
          <w:spacing w:val="-1"/>
        </w:rPr>
        <w:t>u</w:t>
      </w:r>
      <w:r>
        <w:rPr>
          <w:spacing w:val="2"/>
        </w:rPr>
        <w:t>s</w:t>
      </w:r>
      <w:r>
        <w:t>io</w:t>
      </w:r>
      <w:r>
        <w:rPr>
          <w:spacing w:val="-1"/>
        </w:rPr>
        <w:t>n</w:t>
      </w:r>
      <w:r>
        <w:t>e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q</w:t>
      </w:r>
      <w:r>
        <w:rPr>
          <w:spacing w:val="-1"/>
        </w:rPr>
        <w:t>u</w:t>
      </w:r>
      <w:r>
        <w:t>alsiasi</w:t>
      </w:r>
      <w:r>
        <w:rPr>
          <w:spacing w:val="30"/>
        </w:rPr>
        <w:t xml:space="preserve"> </w:t>
      </w:r>
      <w:r>
        <w:t>alt</w:t>
      </w:r>
      <w:r>
        <w:rPr>
          <w:spacing w:val="-2"/>
        </w:rPr>
        <w:t>r</w:t>
      </w:r>
      <w:r>
        <w:t>a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m</w:t>
      </w:r>
      <w:r>
        <w:t>essa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disp</w:t>
      </w:r>
      <w:r>
        <w:rPr>
          <w:spacing w:val="-1"/>
        </w:rPr>
        <w:t>o</w:t>
      </w:r>
      <w:r>
        <w:t>sizio</w:t>
      </w:r>
      <w:r>
        <w:rPr>
          <w:spacing w:val="-1"/>
        </w:rPr>
        <w:t>n</w:t>
      </w:r>
      <w:r>
        <w:t>e,</w:t>
      </w:r>
      <w:r>
        <w:rPr>
          <w:spacing w:val="29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1"/>
        </w:rPr>
        <w:t>f</w:t>
      </w:r>
      <w:r>
        <w:t>f</w:t>
      </w:r>
      <w:r>
        <w:rPr>
          <w:spacing w:val="-2"/>
        </w:rPr>
        <w:t>r</w:t>
      </w:r>
      <w:r>
        <w:rPr>
          <w:spacing w:val="1"/>
        </w:rPr>
        <w:t>o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31"/>
        </w:rPr>
        <w:t xml:space="preserve"> </w:t>
      </w:r>
      <w:r>
        <w:t>o l’in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>co</w:t>
      </w:r>
      <w:r>
        <w:rPr>
          <w:spacing w:val="-1"/>
        </w:rPr>
        <w:t>n</w:t>
      </w:r>
      <w:r>
        <w:t>nessio</w:t>
      </w:r>
      <w:r>
        <w:rPr>
          <w:spacing w:val="-1"/>
        </w:rPr>
        <w:t>n</w:t>
      </w:r>
      <w:r>
        <w:t>e,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n</w:t>
      </w:r>
      <w:r>
        <w:t>cel</w:t>
      </w:r>
      <w:r>
        <w:rPr>
          <w:spacing w:val="1"/>
        </w:rPr>
        <w:t>l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dist</w:t>
      </w:r>
      <w:r>
        <w:rPr>
          <w:spacing w:val="-2"/>
        </w:rPr>
        <w:t>r</w:t>
      </w:r>
      <w:r>
        <w:t>uzio</w:t>
      </w:r>
      <w:r>
        <w:rPr>
          <w:spacing w:val="-1"/>
        </w:rPr>
        <w:t>n</w:t>
      </w:r>
      <w:r>
        <w:t>e.</w:t>
      </w:r>
    </w:p>
    <w:p w14:paraId="3D4A3C49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63F79C47" w14:textId="77777777" w:rsidR="000F5C0C" w:rsidRDefault="000F5C0C" w:rsidP="000F5C0C">
      <w:pPr>
        <w:pStyle w:val="Corpotesto"/>
        <w:kinsoku w:val="0"/>
        <w:overflowPunct w:val="0"/>
        <w:ind w:right="8469"/>
        <w:jc w:val="both"/>
      </w:pPr>
      <w:r>
        <w:rPr>
          <w:u w:val="single"/>
        </w:rPr>
        <w:t>Tit</w:t>
      </w:r>
      <w:r>
        <w:rPr>
          <w:spacing w:val="-1"/>
          <w:u w:val="single"/>
        </w:rPr>
        <w:t>o</w:t>
      </w:r>
      <w:r>
        <w:rPr>
          <w:u w:val="single"/>
        </w:rPr>
        <w:t>la</w:t>
      </w:r>
      <w:r>
        <w:rPr>
          <w:spacing w:val="-2"/>
          <w:u w:val="single"/>
        </w:rPr>
        <w:t>r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l</w:t>
      </w:r>
      <w:r>
        <w:rPr>
          <w:spacing w:val="-1"/>
          <w:u w:val="single"/>
        </w:rPr>
        <w:t xml:space="preserve"> </w:t>
      </w:r>
      <w:r>
        <w:rPr>
          <w:u w:val="single"/>
        </w:rPr>
        <w:t>T</w:t>
      </w:r>
      <w:r>
        <w:rPr>
          <w:spacing w:val="-2"/>
          <w:u w:val="single"/>
        </w:rPr>
        <w:t>r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t</w:t>
      </w:r>
      <w:r>
        <w:rPr>
          <w:spacing w:val="-1"/>
          <w:u w:val="single"/>
        </w:rPr>
        <w:t>am</w:t>
      </w:r>
      <w:r>
        <w:rPr>
          <w:spacing w:val="1"/>
          <w:u w:val="single"/>
        </w:rPr>
        <w:t>e</w:t>
      </w:r>
      <w:r>
        <w:rPr>
          <w:u w:val="single"/>
        </w:rPr>
        <w:t>n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</w:p>
    <w:p w14:paraId="2D332EE1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4"/>
        <w:jc w:val="both"/>
      </w:pPr>
      <w:r>
        <w:t>La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t>fisica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giu</w:t>
      </w:r>
      <w:r>
        <w:rPr>
          <w:spacing w:val="-2"/>
        </w:rPr>
        <w:t>r</w:t>
      </w:r>
      <w:r>
        <w:t>idica,</w:t>
      </w:r>
      <w:r>
        <w:rPr>
          <w:spacing w:val="13"/>
        </w:rPr>
        <w:t xml:space="preserve"> </w:t>
      </w:r>
      <w:r>
        <w:rPr>
          <w:spacing w:val="3"/>
        </w:rPr>
        <w:t>l</w:t>
      </w:r>
      <w:r>
        <w:t>’a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lica,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-2"/>
        </w:rPr>
        <w:t>i</w:t>
      </w:r>
      <w:r>
        <w:t>zio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alt</w:t>
      </w:r>
      <w:r>
        <w:rPr>
          <w:spacing w:val="-2"/>
        </w:rPr>
        <w:t>r</w:t>
      </w:r>
      <w:r>
        <w:t>o</w:t>
      </w:r>
      <w:r>
        <w:rPr>
          <w:spacing w:val="13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t>nis</w:t>
      </w:r>
      <w:r>
        <w:rPr>
          <w:spacing w:val="-1"/>
        </w:rPr>
        <w:t>m</w:t>
      </w:r>
      <w:r>
        <w:t>o</w:t>
      </w:r>
      <w:r>
        <w:rPr>
          <w:spacing w:val="13"/>
        </w:rPr>
        <w:t xml:space="preserve"> </w:t>
      </w:r>
      <w:r>
        <w:t>ch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t>sin</w:t>
      </w:r>
      <w:r>
        <w:rPr>
          <w:spacing w:val="-1"/>
        </w:rPr>
        <w:t>g</w:t>
      </w:r>
      <w:r>
        <w:t>ola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insie</w:t>
      </w:r>
      <w:r>
        <w:rPr>
          <w:spacing w:val="-2"/>
        </w:rPr>
        <w:t>m</w:t>
      </w:r>
      <w:r>
        <w:t>e</w:t>
      </w:r>
      <w:r>
        <w:rPr>
          <w:spacing w:val="13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alt</w:t>
      </w:r>
      <w:r>
        <w:rPr>
          <w:spacing w:val="-2"/>
        </w:rPr>
        <w:t>r</w:t>
      </w:r>
      <w:r>
        <w:t>i,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m</w:t>
      </w:r>
      <w:r>
        <w:t>ina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t>ezzi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;</w:t>
      </w:r>
      <w:r>
        <w:rPr>
          <w:spacing w:val="11"/>
        </w:rPr>
        <w:t xml:space="preserve"> </w:t>
      </w:r>
      <w:r>
        <w:t>q</w:t>
      </w:r>
      <w:r>
        <w:rPr>
          <w:spacing w:val="1"/>
        </w:rPr>
        <w:t>u</w:t>
      </w:r>
      <w:r>
        <w:t>a</w:t>
      </w:r>
      <w:r>
        <w:rPr>
          <w:spacing w:val="-1"/>
        </w:rPr>
        <w:t>n</w:t>
      </w:r>
      <w:r>
        <w:t>do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ezzi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a</w:t>
      </w:r>
      <w:r>
        <w:t>le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10"/>
        </w:rPr>
        <w:t xml:space="preserve"> </w:t>
      </w:r>
      <w:r>
        <w:t>so</w:t>
      </w:r>
      <w:r>
        <w:rPr>
          <w:spacing w:val="-1"/>
        </w:rPr>
        <w:t>n</w:t>
      </w:r>
      <w:r>
        <w:t>o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t</w:t>
      </w:r>
      <w:r>
        <w:t>er</w:t>
      </w:r>
      <w:r>
        <w:rPr>
          <w:spacing w:val="-1"/>
        </w:rPr>
        <w:t>m</w:t>
      </w:r>
      <w:r>
        <w:t>in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di</w:t>
      </w:r>
      <w:r>
        <w:rPr>
          <w:spacing w:val="-1"/>
        </w:rPr>
        <w:t>r</w:t>
      </w:r>
      <w:r>
        <w:t>itto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8"/>
        </w:rPr>
        <w:t>l</w:t>
      </w:r>
      <w:r>
        <w:t>’</w:t>
      </w:r>
      <w:r>
        <w:rPr>
          <w:spacing w:val="-1"/>
        </w:rPr>
        <w:t>U</w:t>
      </w:r>
      <w:r>
        <w:rPr>
          <w:spacing w:val="1"/>
        </w:rPr>
        <w:t>n</w:t>
      </w:r>
      <w:r>
        <w:t>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t>gli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-2"/>
        </w:rPr>
        <w:t>r</w:t>
      </w:r>
      <w:r>
        <w:t>i,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 c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rPr>
          <w:spacing w:val="-2"/>
        </w:rPr>
        <w:t>r</w:t>
      </w:r>
      <w:r>
        <w:t>i sp</w:t>
      </w:r>
      <w:r>
        <w:rPr>
          <w:spacing w:val="-1"/>
        </w:rPr>
        <w:t>e</w:t>
      </w:r>
      <w:r>
        <w:t>cifici</w:t>
      </w:r>
      <w:r>
        <w:rPr>
          <w:spacing w:val="-1"/>
        </w:rPr>
        <w:t xml:space="preserve"> a</w:t>
      </w:r>
      <w:r>
        <w:t>p</w:t>
      </w:r>
      <w:r>
        <w:rPr>
          <w:spacing w:val="-1"/>
        </w:rPr>
        <w:t>p</w:t>
      </w:r>
      <w:r>
        <w:t>lica</w:t>
      </w:r>
      <w:r>
        <w:rPr>
          <w:spacing w:val="-1"/>
        </w:rPr>
        <w:t>b</w:t>
      </w:r>
      <w:r>
        <w:t xml:space="preserve">ili </w:t>
      </w:r>
      <w:r>
        <w:rPr>
          <w:spacing w:val="-1"/>
        </w:rPr>
        <w:t>a</w:t>
      </w:r>
      <w:r>
        <w:t>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d</w:t>
      </w:r>
      <w:r>
        <w:t>esig</w:t>
      </w:r>
      <w:r>
        <w:rPr>
          <w:spacing w:val="-1"/>
        </w:rPr>
        <w:t>n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o</w:t>
      </w:r>
      <w:r>
        <w:t>sso</w:t>
      </w:r>
      <w:r>
        <w:rPr>
          <w:spacing w:val="-1"/>
        </w:rPr>
        <w:t>n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s</w:t>
      </w:r>
      <w:r>
        <w:t>se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 xml:space="preserve">iti </w:t>
      </w:r>
      <w:r>
        <w:rPr>
          <w:spacing w:val="-1"/>
        </w:rPr>
        <w:t>d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r</w:t>
      </w:r>
      <w:r>
        <w:t>itto</w:t>
      </w:r>
      <w:r>
        <w:rPr>
          <w:spacing w:val="-1"/>
        </w:rPr>
        <w:t xml:space="preserve"> d</w:t>
      </w:r>
      <w:r>
        <w:t>el</w:t>
      </w:r>
      <w:r>
        <w:rPr>
          <w:spacing w:val="7"/>
        </w:rPr>
        <w:t>l</w:t>
      </w:r>
      <w:r>
        <w:t>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li 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t>b</w:t>
      </w:r>
      <w:r>
        <w:rPr>
          <w:spacing w:val="-2"/>
        </w:rPr>
        <w:t>r</w:t>
      </w:r>
      <w:r>
        <w:t>i.</w:t>
      </w:r>
    </w:p>
    <w:p w14:paraId="1F9A3479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79DBCB6A" w14:textId="77777777" w:rsidR="000F5C0C" w:rsidRDefault="000F5C0C" w:rsidP="000F5C0C">
      <w:pPr>
        <w:pStyle w:val="Corpotesto"/>
        <w:kinsoku w:val="0"/>
        <w:overflowPunct w:val="0"/>
        <w:ind w:right="8116"/>
        <w:jc w:val="both"/>
      </w:pPr>
      <w:r>
        <w:rPr>
          <w:spacing w:val="-1"/>
          <w:u w:val="single"/>
        </w:rPr>
        <w:t>R</w:t>
      </w:r>
      <w:r>
        <w:rPr>
          <w:u w:val="single"/>
        </w:rPr>
        <w:t>esp</w:t>
      </w:r>
      <w:r>
        <w:rPr>
          <w:spacing w:val="-1"/>
          <w:u w:val="single"/>
        </w:rPr>
        <w:t>o</w:t>
      </w:r>
      <w:r>
        <w:rPr>
          <w:u w:val="single"/>
        </w:rPr>
        <w:t>nsa</w:t>
      </w:r>
      <w:r>
        <w:rPr>
          <w:spacing w:val="-1"/>
          <w:u w:val="single"/>
        </w:rPr>
        <w:t>b</w:t>
      </w:r>
      <w:r>
        <w:rPr>
          <w:u w:val="single"/>
        </w:rPr>
        <w:t>ile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l</w:t>
      </w:r>
      <w:r>
        <w:rPr>
          <w:spacing w:val="-1"/>
          <w:u w:val="single"/>
        </w:rPr>
        <w:t xml:space="preserve"> </w:t>
      </w:r>
      <w:r>
        <w:rPr>
          <w:spacing w:val="1"/>
          <w:u w:val="single"/>
        </w:rPr>
        <w:t>t</w:t>
      </w:r>
      <w:r>
        <w:rPr>
          <w:spacing w:val="-2"/>
          <w:u w:val="single"/>
        </w:rPr>
        <w:t>r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t</w:t>
      </w:r>
      <w:r>
        <w:rPr>
          <w:spacing w:val="-1"/>
          <w:u w:val="single"/>
        </w:rPr>
        <w:t>a</w:t>
      </w:r>
      <w:r>
        <w:rPr>
          <w:spacing w:val="1"/>
          <w:u w:val="single"/>
        </w:rPr>
        <w:t>m</w:t>
      </w:r>
      <w:r>
        <w:rPr>
          <w:u w:val="single"/>
        </w:rPr>
        <w:t>e</w:t>
      </w:r>
      <w:r>
        <w:rPr>
          <w:spacing w:val="-1"/>
          <w:u w:val="single"/>
        </w:rPr>
        <w:t>n</w:t>
      </w:r>
      <w:r>
        <w:rPr>
          <w:u w:val="single"/>
        </w:rPr>
        <w:t>to</w:t>
      </w:r>
    </w:p>
    <w:p w14:paraId="001789F6" w14:textId="77777777" w:rsidR="000F5C0C" w:rsidRDefault="000F5C0C" w:rsidP="000F5C0C">
      <w:pPr>
        <w:pStyle w:val="Corpotesto"/>
        <w:kinsoku w:val="0"/>
        <w:overflowPunct w:val="0"/>
        <w:spacing w:before="34"/>
        <w:ind w:right="1088"/>
        <w:jc w:val="both"/>
      </w:pPr>
      <w:r>
        <w:t>La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na</w:t>
      </w:r>
      <w:r>
        <w:rPr>
          <w:spacing w:val="-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giu</w:t>
      </w:r>
      <w:r>
        <w:rPr>
          <w:spacing w:val="-2"/>
        </w:rPr>
        <w:t>r</w:t>
      </w:r>
      <w:r>
        <w:t>idica,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>’a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lica,</w:t>
      </w:r>
      <w:r>
        <w:rPr>
          <w:spacing w:val="-1"/>
        </w:rPr>
        <w:t xml:space="preserve"> </w:t>
      </w:r>
      <w:r>
        <w:t>il se</w:t>
      </w:r>
      <w:r>
        <w:rPr>
          <w:spacing w:val="-2"/>
        </w:rPr>
        <w:t>r</w:t>
      </w:r>
      <w:r>
        <w:t>vizio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</w:t>
      </w:r>
      <w:r>
        <w:rPr>
          <w:spacing w:val="-2"/>
        </w:rPr>
        <w:t>r</w:t>
      </w:r>
      <w:r>
        <w:t>o</w:t>
      </w:r>
      <w:r>
        <w:rPr>
          <w:spacing w:val="-1"/>
        </w:rPr>
        <w:t xml:space="preserve"> </w:t>
      </w:r>
      <w:r>
        <w:t>org</w:t>
      </w:r>
      <w:r>
        <w:rPr>
          <w:spacing w:val="-1"/>
        </w:rPr>
        <w:t>a</w:t>
      </w:r>
      <w:r>
        <w:t>nis</w:t>
      </w:r>
      <w:r>
        <w:rPr>
          <w:spacing w:val="-1"/>
        </w:rPr>
        <w:t>m</w:t>
      </w:r>
      <w:r>
        <w:t>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ali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.</w:t>
      </w:r>
    </w:p>
    <w:p w14:paraId="22145DF0" w14:textId="77777777" w:rsidR="000F5C0C" w:rsidRDefault="000F5C0C" w:rsidP="000F5C0C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0264832E" w14:textId="77777777" w:rsidR="000F5C0C" w:rsidRDefault="000F5C0C" w:rsidP="000F5C0C">
      <w:pPr>
        <w:pStyle w:val="Corpotesto"/>
        <w:kinsoku w:val="0"/>
        <w:overflowPunct w:val="0"/>
        <w:ind w:right="7499"/>
        <w:jc w:val="both"/>
      </w:pPr>
      <w:r>
        <w:rPr>
          <w:spacing w:val="-1"/>
          <w:u w:val="single"/>
        </w:rPr>
        <w:t>R</w:t>
      </w:r>
      <w:r>
        <w:rPr>
          <w:u w:val="single"/>
        </w:rPr>
        <w:t>esp</w:t>
      </w:r>
      <w:r>
        <w:rPr>
          <w:spacing w:val="-1"/>
          <w:u w:val="single"/>
        </w:rPr>
        <w:t>o</w:t>
      </w:r>
      <w:r>
        <w:rPr>
          <w:u w:val="single"/>
        </w:rPr>
        <w:t>nsa</w:t>
      </w:r>
      <w:r>
        <w:rPr>
          <w:spacing w:val="-1"/>
          <w:u w:val="single"/>
        </w:rPr>
        <w:t>b</w:t>
      </w:r>
      <w:r>
        <w:rPr>
          <w:u w:val="single"/>
        </w:rPr>
        <w:t>ile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lla</w:t>
      </w:r>
      <w:r>
        <w:rPr>
          <w:spacing w:val="-2"/>
          <w:u w:val="single"/>
        </w:rPr>
        <w:t xml:space="preserve"> </w:t>
      </w:r>
      <w:r>
        <w:rPr>
          <w:u w:val="single"/>
        </w:rPr>
        <w:t>P</w:t>
      </w:r>
      <w:r>
        <w:rPr>
          <w:spacing w:val="1"/>
          <w:u w:val="single"/>
        </w:rPr>
        <w:t>r</w:t>
      </w:r>
      <w:r>
        <w:rPr>
          <w:u w:val="single"/>
        </w:rPr>
        <w:t>o</w:t>
      </w:r>
      <w:r>
        <w:rPr>
          <w:spacing w:val="-1"/>
          <w:u w:val="single"/>
        </w:rPr>
        <w:t>t</w:t>
      </w:r>
      <w:r>
        <w:rPr>
          <w:u w:val="single"/>
        </w:rPr>
        <w:t>ezio</w:t>
      </w:r>
      <w:r>
        <w:rPr>
          <w:spacing w:val="-1"/>
          <w:u w:val="single"/>
        </w:rPr>
        <w:t>n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i</w:t>
      </w:r>
      <w:r>
        <w:rPr>
          <w:spacing w:val="1"/>
          <w:u w:val="single"/>
        </w:rPr>
        <w:t xml:space="preserve"> D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t>i</w:t>
      </w:r>
    </w:p>
    <w:p w14:paraId="6509254B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1"/>
      </w:pPr>
      <w:r>
        <w:t>La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</w:t>
      </w:r>
      <w:r>
        <w:rPr>
          <w:spacing w:val="24"/>
        </w:rPr>
        <w:t xml:space="preserve"> </w:t>
      </w:r>
      <w:r>
        <w:t>fisica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giu</w:t>
      </w:r>
      <w:r>
        <w:rPr>
          <w:spacing w:val="-2"/>
        </w:rPr>
        <w:t>r</w:t>
      </w:r>
      <w:r>
        <w:t>idica</w:t>
      </w:r>
      <w:r>
        <w:rPr>
          <w:spacing w:val="23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t>nisce</w:t>
      </w:r>
      <w:r>
        <w:rPr>
          <w:spacing w:val="23"/>
        </w:rPr>
        <w:t xml:space="preserve"> </w:t>
      </w:r>
      <w:r>
        <w:t>co</w:t>
      </w:r>
      <w:r>
        <w:rPr>
          <w:spacing w:val="-1"/>
        </w:rPr>
        <w:t>n</w:t>
      </w:r>
      <w:r>
        <w:t>sule</w:t>
      </w:r>
      <w:r>
        <w:rPr>
          <w:spacing w:val="-1"/>
        </w:rPr>
        <w:t>n</w:t>
      </w:r>
      <w:r>
        <w:t>za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Tit</w:t>
      </w:r>
      <w:r>
        <w:rPr>
          <w:spacing w:val="-1"/>
        </w:rPr>
        <w:t>o</w:t>
      </w:r>
      <w:r>
        <w:rPr>
          <w:spacing w:val="-2"/>
        </w:rPr>
        <w:t>l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4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rPr>
          <w:spacing w:val="1"/>
        </w:rPr>
        <w:t>a</w:t>
      </w:r>
      <w:r>
        <w:t>li,</w:t>
      </w:r>
      <w:r>
        <w:rPr>
          <w:spacing w:val="23"/>
        </w:rPr>
        <w:t xml:space="preserve"> </w:t>
      </w:r>
      <w:r>
        <w:t>so</w:t>
      </w:r>
      <w:r>
        <w:rPr>
          <w:spacing w:val="-2"/>
        </w:rPr>
        <w:t>r</w:t>
      </w:r>
      <w:r>
        <w:t>ve</w:t>
      </w:r>
      <w:r>
        <w:rPr>
          <w:spacing w:val="-1"/>
        </w:rPr>
        <w:t>g</w:t>
      </w:r>
      <w:r>
        <w:t>lia</w:t>
      </w:r>
      <w:r>
        <w:rPr>
          <w:spacing w:val="23"/>
        </w:rPr>
        <w:t xml:space="preserve"> </w:t>
      </w:r>
      <w:r>
        <w:t>sul</w:t>
      </w:r>
      <w:r>
        <w:rPr>
          <w:spacing w:val="-2"/>
        </w:rPr>
        <w:t>l</w:t>
      </w:r>
      <w:r>
        <w:t>’osse</w:t>
      </w:r>
      <w:r>
        <w:rPr>
          <w:spacing w:val="-2"/>
        </w:rPr>
        <w:t>r</w:t>
      </w:r>
      <w:r>
        <w:t>va</w:t>
      </w:r>
      <w:r>
        <w:rPr>
          <w:spacing w:val="-1"/>
        </w:rPr>
        <w:t>n</w:t>
      </w:r>
      <w:r>
        <w:rPr>
          <w:spacing w:val="11"/>
        </w:rPr>
        <w:t>z</w:t>
      </w:r>
      <w:r>
        <w:t>a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4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, f</w:t>
      </w:r>
      <w:r>
        <w:rPr>
          <w:spacing w:val="-1"/>
        </w:rPr>
        <w:t>o</w:t>
      </w:r>
      <w:r>
        <w:rPr>
          <w:spacing w:val="-2"/>
        </w:rPr>
        <w:t>r</w:t>
      </w:r>
      <w:r>
        <w:t>nisce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>r</w:t>
      </w:r>
      <w:r>
        <w:t>i in</w:t>
      </w:r>
      <w:r>
        <w:rPr>
          <w:spacing w:val="-1"/>
        </w:rPr>
        <w:t xml:space="preserve"> m</w:t>
      </w:r>
      <w:r>
        <w:rPr>
          <w:spacing w:val="1"/>
        </w:rPr>
        <w:t>e</w:t>
      </w:r>
      <w:r>
        <w:rPr>
          <w:spacing w:val="-2"/>
        </w:rPr>
        <w:t>r</w:t>
      </w:r>
      <w:r>
        <w:t>ito</w:t>
      </w:r>
      <w:r>
        <w:rPr>
          <w:spacing w:val="-1"/>
        </w:rPr>
        <w:t xml:space="preserve"> a</w:t>
      </w:r>
      <w:r>
        <w:t>lla</w:t>
      </w:r>
      <w:r>
        <w:rPr>
          <w:spacing w:val="-1"/>
        </w:rPr>
        <w:t xml:space="preserve"> </w:t>
      </w:r>
      <w:r>
        <w:t>valut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d’</w:t>
      </w:r>
      <w:r>
        <w:rPr>
          <w:spacing w:val="1"/>
        </w:rPr>
        <w:t>i</w:t>
      </w:r>
      <w:r>
        <w:rPr>
          <w:spacing w:val="-1"/>
        </w:rPr>
        <w:t>m</w:t>
      </w:r>
      <w:r>
        <w:t>p</w:t>
      </w:r>
      <w:r>
        <w:rPr>
          <w:spacing w:val="-1"/>
        </w:rPr>
        <w:t>a</w:t>
      </w:r>
      <w:r>
        <w:t>tto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D</w:t>
      </w:r>
      <w:r>
        <w:t>PI</w:t>
      </w:r>
      <w:r>
        <w:rPr>
          <w:spacing w:val="1"/>
        </w:rPr>
        <w:t>A</w:t>
      </w:r>
      <w:r>
        <w:t>)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o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p</w:t>
      </w:r>
      <w:r>
        <w:t>u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 co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tto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ara</w:t>
      </w:r>
      <w:r>
        <w:rPr>
          <w:spacing w:val="-1"/>
        </w:rPr>
        <w:t>n</w:t>
      </w:r>
      <w:r>
        <w:t>te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lla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t</w:t>
      </w:r>
      <w:r>
        <w:t>ezio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</w:t>
      </w:r>
      <w:r>
        <w:rPr>
          <w:spacing w:val="1"/>
        </w:rPr>
        <w:t>i</w:t>
      </w:r>
      <w:r>
        <w:t>.</w:t>
      </w:r>
    </w:p>
    <w:p w14:paraId="2AE8A72F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3A6286FF" w14:textId="77777777" w:rsidR="000F5C0C" w:rsidRDefault="000F5C0C" w:rsidP="000F5C0C">
      <w:pPr>
        <w:pStyle w:val="Corpotesto"/>
        <w:kinsoku w:val="0"/>
        <w:overflowPunct w:val="0"/>
        <w:ind w:right="8681"/>
        <w:jc w:val="both"/>
      </w:pPr>
      <w:r>
        <w:rPr>
          <w:u w:val="single"/>
        </w:rPr>
        <w:t>S</w:t>
      </w:r>
      <w:r>
        <w:rPr>
          <w:spacing w:val="-1"/>
          <w:u w:val="single"/>
        </w:rPr>
        <w:t>o</w:t>
      </w:r>
      <w:r>
        <w:rPr>
          <w:u w:val="single"/>
        </w:rPr>
        <w:t>g</w:t>
      </w:r>
      <w:r>
        <w:rPr>
          <w:spacing w:val="-1"/>
          <w:u w:val="single"/>
        </w:rPr>
        <w:t>g</w:t>
      </w:r>
      <w:r>
        <w:rPr>
          <w:u w:val="single"/>
        </w:rPr>
        <w:t>e</w:t>
      </w:r>
      <w:r>
        <w:rPr>
          <w:spacing w:val="-1"/>
          <w:u w:val="single"/>
        </w:rPr>
        <w:t>t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>u</w:t>
      </w:r>
      <w:r>
        <w:rPr>
          <w:u w:val="single"/>
        </w:rPr>
        <w:t>t</w:t>
      </w:r>
      <w:r>
        <w:rPr>
          <w:spacing w:val="1"/>
          <w:u w:val="single"/>
        </w:rPr>
        <w:t>o</w:t>
      </w:r>
      <w:r>
        <w:rPr>
          <w:spacing w:val="-2"/>
          <w:u w:val="single"/>
        </w:rPr>
        <w:t>r</w:t>
      </w:r>
      <w:r>
        <w:rPr>
          <w:u w:val="single"/>
        </w:rPr>
        <w:t>izza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</w:p>
    <w:p w14:paraId="70E1C511" w14:textId="77777777" w:rsidR="000F5C0C" w:rsidRDefault="000F5C0C" w:rsidP="000F5C0C">
      <w:pPr>
        <w:pStyle w:val="Corpotesto"/>
        <w:kinsoku w:val="0"/>
        <w:overflowPunct w:val="0"/>
        <w:spacing w:before="33"/>
        <w:ind w:right="3473"/>
        <w:jc w:val="both"/>
      </w:pPr>
      <w:r>
        <w:t>È</w:t>
      </w:r>
      <w:r>
        <w:rPr>
          <w:spacing w:val="-1"/>
        </w:rPr>
        <w:t xml:space="preserve"> </w:t>
      </w:r>
      <w:r>
        <w:t>il so</w:t>
      </w:r>
      <w:r>
        <w:rPr>
          <w:spacing w:val="-1"/>
        </w:rPr>
        <w:t>g</w:t>
      </w:r>
      <w:r>
        <w:t>g</w:t>
      </w:r>
      <w:r>
        <w:rPr>
          <w:spacing w:val="-1"/>
        </w:rPr>
        <w:t>e</w:t>
      </w:r>
      <w:r>
        <w:t>tto</w:t>
      </w:r>
      <w:r>
        <w:rPr>
          <w:spacing w:val="-1"/>
        </w:rPr>
        <w:t xml:space="preserve"> 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e</w:t>
      </w:r>
      <w:r>
        <w:t>ff</w:t>
      </w:r>
      <w:r>
        <w:rPr>
          <w:spacing w:val="-1"/>
        </w:rPr>
        <w:t>e</w:t>
      </w:r>
      <w:r>
        <w:t>t</w:t>
      </w:r>
      <w:r>
        <w:rPr>
          <w:spacing w:val="1"/>
        </w:rPr>
        <w:t>t</w:t>
      </w:r>
      <w:r>
        <w:t>ua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ialm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p</w:t>
      </w:r>
      <w:r>
        <w:t>erazio</w:t>
      </w:r>
      <w:r>
        <w:rPr>
          <w:spacing w:val="-1"/>
        </w:rPr>
        <w:t>n</w:t>
      </w:r>
      <w:r>
        <w:t>i</w:t>
      </w:r>
      <w:r>
        <w:rPr>
          <w:spacing w:val="-1"/>
        </w:rPr>
        <w:t xml:space="preserve"> d</w:t>
      </w:r>
      <w:r>
        <w:t>i 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 xml:space="preserve">sui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</w:t>
      </w:r>
      <w:r>
        <w:rPr>
          <w:spacing w:val="1"/>
        </w:rPr>
        <w:t>i</w:t>
      </w:r>
      <w:r>
        <w:t>.</w:t>
      </w:r>
    </w:p>
    <w:p w14:paraId="2052149D" w14:textId="77777777" w:rsidR="000F5C0C" w:rsidRDefault="000F5C0C" w:rsidP="000F5C0C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07ED9332" w14:textId="77777777" w:rsidR="000F5C0C" w:rsidRDefault="000F5C0C" w:rsidP="000F5C0C">
      <w:pPr>
        <w:pStyle w:val="Corpotesto"/>
        <w:kinsoku w:val="0"/>
        <w:overflowPunct w:val="0"/>
        <w:ind w:right="9249"/>
        <w:jc w:val="both"/>
      </w:pPr>
      <w:r>
        <w:rPr>
          <w:spacing w:val="-1"/>
          <w:u w:val="single"/>
        </w:rPr>
        <w:t>D</w:t>
      </w:r>
      <w:r>
        <w:rPr>
          <w:u w:val="single"/>
        </w:rPr>
        <w:t>estin</w:t>
      </w:r>
      <w:r>
        <w:rPr>
          <w:spacing w:val="-1"/>
          <w:u w:val="single"/>
        </w:rPr>
        <w:t>a</w:t>
      </w:r>
      <w:r>
        <w:rPr>
          <w:u w:val="single"/>
        </w:rPr>
        <w:t>t</w:t>
      </w:r>
      <w:r>
        <w:rPr>
          <w:spacing w:val="-1"/>
          <w:u w:val="single"/>
        </w:rPr>
        <w:t>a</w:t>
      </w:r>
      <w:r>
        <w:rPr>
          <w:spacing w:val="-2"/>
          <w:u w:val="single"/>
        </w:rPr>
        <w:t>r</w:t>
      </w:r>
      <w:r>
        <w:rPr>
          <w:u w:val="single"/>
        </w:rPr>
        <w:t>io</w:t>
      </w:r>
    </w:p>
    <w:p w14:paraId="40349591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0"/>
        <w:jc w:val="both"/>
      </w:pPr>
      <w:r>
        <w:t>La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na</w:t>
      </w:r>
      <w:r>
        <w:rPr>
          <w:spacing w:val="3"/>
        </w:rPr>
        <w:t xml:space="preserve"> </w:t>
      </w:r>
      <w:r>
        <w:t>fisica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giu</w:t>
      </w:r>
      <w:r>
        <w:rPr>
          <w:spacing w:val="-2"/>
        </w:rPr>
        <w:t>r</w:t>
      </w:r>
      <w:r>
        <w:t>idica,</w:t>
      </w:r>
      <w:r>
        <w:rPr>
          <w:spacing w:val="3"/>
        </w:rPr>
        <w:t xml:space="preserve"> l</w:t>
      </w:r>
      <w:r>
        <w:t>’a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2"/>
        </w:rPr>
        <w:t>r</w:t>
      </w:r>
      <w:r>
        <w:t>ità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lica,</w:t>
      </w:r>
      <w:r>
        <w:rPr>
          <w:spacing w:val="3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r</w:t>
      </w:r>
      <w:r>
        <w:t>vizio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alt</w:t>
      </w:r>
      <w:r>
        <w:rPr>
          <w:spacing w:val="1"/>
        </w:rPr>
        <w:t>r</w:t>
      </w:r>
      <w:r>
        <w:t>o</w:t>
      </w:r>
      <w:r>
        <w:rPr>
          <w:spacing w:val="3"/>
        </w:rPr>
        <w:t xml:space="preserve"> o</w:t>
      </w:r>
      <w:r>
        <w:rPr>
          <w:spacing w:val="1"/>
        </w:rPr>
        <w:t>r</w:t>
      </w:r>
      <w:r>
        <w:t>g</w:t>
      </w:r>
      <w:r>
        <w:rPr>
          <w:spacing w:val="1"/>
        </w:rPr>
        <w:t>a</w:t>
      </w:r>
      <w:r>
        <w:t>nis</w:t>
      </w:r>
      <w:r>
        <w:rPr>
          <w:spacing w:val="-1"/>
        </w:rPr>
        <w:t>m</w:t>
      </w:r>
      <w:r>
        <w:t>o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iceve</w:t>
      </w:r>
      <w:r>
        <w:rPr>
          <w:spacing w:val="3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si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ti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zi. Tu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>via,</w:t>
      </w:r>
      <w:r>
        <w:rPr>
          <w:spacing w:val="2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liche</w:t>
      </w:r>
      <w:r>
        <w:rPr>
          <w:spacing w:val="22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osso</w:t>
      </w:r>
      <w:r>
        <w:rPr>
          <w:spacing w:val="-1"/>
        </w:rPr>
        <w:t>n</w:t>
      </w:r>
      <w:r>
        <w:t>o</w:t>
      </w:r>
      <w:r>
        <w:rPr>
          <w:spacing w:val="23"/>
        </w:rPr>
        <w:t xml:space="preserve"> </w:t>
      </w:r>
      <w:r>
        <w:rPr>
          <w:spacing w:val="-2"/>
        </w:rPr>
        <w:t>r</w:t>
      </w:r>
      <w:r>
        <w:t>iceve</w:t>
      </w:r>
      <w:r>
        <w:rPr>
          <w:spacing w:val="-2"/>
        </w:rPr>
        <w:t>r</w:t>
      </w:r>
      <w:r>
        <w:t>e</w:t>
      </w:r>
      <w:r>
        <w:rPr>
          <w:spacing w:val="23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7"/>
        </w:rPr>
        <w:t>l</w:t>
      </w:r>
      <w:r>
        <w:t>’a</w:t>
      </w:r>
      <w:r>
        <w:rPr>
          <w:spacing w:val="-2"/>
        </w:rPr>
        <w:t>m</w:t>
      </w:r>
      <w:r>
        <w:t>bito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23"/>
        </w:rPr>
        <w:t xml:space="preserve"> </w:t>
      </w:r>
      <w:r>
        <w:t>sp</w:t>
      </w:r>
      <w:r>
        <w:rPr>
          <w:spacing w:val="-1"/>
        </w:rPr>
        <w:t>e</w:t>
      </w:r>
      <w:r>
        <w:t>cifica</w:t>
      </w:r>
      <w:r>
        <w:rPr>
          <w:spacing w:val="23"/>
        </w:rPr>
        <w:t xml:space="preserve"> </w:t>
      </w:r>
      <w:r>
        <w:t>in</w:t>
      </w:r>
      <w:r>
        <w:rPr>
          <w:spacing w:val="-1"/>
        </w:rPr>
        <w:t>d</w:t>
      </w:r>
      <w:r>
        <w:t>a</w:t>
      </w:r>
      <w:r>
        <w:rPr>
          <w:spacing w:val="-1"/>
        </w:rPr>
        <w:t>g</w:t>
      </w:r>
      <w:r>
        <w:t>ine</w:t>
      </w:r>
      <w:r>
        <w:rPr>
          <w:spacing w:val="22"/>
        </w:rPr>
        <w:t xml:space="preserve"> </w:t>
      </w:r>
      <w:r>
        <w:t>co</w:t>
      </w:r>
      <w:r>
        <w:rPr>
          <w:spacing w:val="-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e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di</w:t>
      </w:r>
      <w:r>
        <w:rPr>
          <w:spacing w:val="-1"/>
        </w:rPr>
        <w:t>r</w:t>
      </w:r>
      <w:r>
        <w:t>itto d</w:t>
      </w:r>
      <w:r>
        <w:rPr>
          <w:spacing w:val="-1"/>
        </w:rPr>
        <w:t>e</w:t>
      </w:r>
      <w:r>
        <w:t>ll’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gli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t>b</w:t>
      </w:r>
      <w:r>
        <w:rPr>
          <w:spacing w:val="-2"/>
        </w:rPr>
        <w:t>r</w:t>
      </w:r>
      <w:r>
        <w:t>i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t>so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t>co</w:t>
      </w:r>
      <w:r>
        <w:rPr>
          <w:spacing w:val="-1"/>
        </w:rPr>
        <w:t>n</w:t>
      </w:r>
      <w:r>
        <w:t>sid</w:t>
      </w:r>
      <w:r>
        <w:rPr>
          <w:spacing w:val="-1"/>
        </w:rPr>
        <w:t>e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i;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a</w:t>
      </w:r>
      <w:r>
        <w:t>li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tte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bl</w:t>
      </w:r>
      <w:r>
        <w:rPr>
          <w:spacing w:val="1"/>
        </w:rPr>
        <w:t>i</w:t>
      </w:r>
      <w:r>
        <w:t>che</w:t>
      </w:r>
      <w:r>
        <w:rPr>
          <w:spacing w:val="10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co</w:t>
      </w:r>
      <w:r>
        <w:rPr>
          <w:spacing w:val="-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10"/>
        </w:rPr>
        <w:t xml:space="preserve"> </w:t>
      </w:r>
      <w:r>
        <w:t>al</w:t>
      </w:r>
      <w:r>
        <w:rPr>
          <w:spacing w:val="1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7"/>
        </w:rPr>
        <w:t>n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e a</w:t>
      </w:r>
      <w:r>
        <w:rPr>
          <w:spacing w:val="-1"/>
        </w:rPr>
        <w:t>p</w:t>
      </w:r>
      <w:r>
        <w:t>pl</w:t>
      </w:r>
      <w:r>
        <w:rPr>
          <w:spacing w:val="1"/>
        </w:rPr>
        <w:t>i</w:t>
      </w:r>
      <w:r>
        <w:t>ca</w:t>
      </w:r>
      <w:r>
        <w:rPr>
          <w:spacing w:val="-1"/>
        </w:rPr>
        <w:t>b</w:t>
      </w:r>
      <w:r>
        <w:t>ili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>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t</w:t>
      </w:r>
      <w:r>
        <w:t>ezio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 secon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-1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en</w:t>
      </w:r>
      <w:r>
        <w:t>t</w:t>
      </w:r>
      <w:r>
        <w:rPr>
          <w:spacing w:val="-1"/>
        </w:rPr>
        <w:t>o</w:t>
      </w:r>
      <w:r>
        <w:t>.</w:t>
      </w:r>
    </w:p>
    <w:p w14:paraId="3C5AC28E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00E68420" w14:textId="77777777" w:rsidR="000F5C0C" w:rsidRDefault="000F5C0C" w:rsidP="000F5C0C">
      <w:pPr>
        <w:pStyle w:val="Corpotesto"/>
        <w:kinsoku w:val="0"/>
        <w:overflowPunct w:val="0"/>
        <w:ind w:right="8895"/>
        <w:jc w:val="both"/>
      </w:pPr>
      <w:r>
        <w:rPr>
          <w:spacing w:val="-1"/>
          <w:u w:val="single"/>
        </w:rPr>
        <w:t>R</w:t>
      </w:r>
      <w:r>
        <w:rPr>
          <w:u w:val="single"/>
        </w:rPr>
        <w:t>if</w:t>
      </w:r>
      <w:r>
        <w:rPr>
          <w:spacing w:val="-1"/>
          <w:u w:val="single"/>
        </w:rPr>
        <w:t>e</w:t>
      </w:r>
      <w:r>
        <w:rPr>
          <w:spacing w:val="-2"/>
          <w:u w:val="single"/>
        </w:rPr>
        <w:t>r</w:t>
      </w:r>
      <w:r>
        <w:rPr>
          <w:u w:val="single"/>
        </w:rPr>
        <w:t>i</w:t>
      </w:r>
      <w:r>
        <w:rPr>
          <w:spacing w:val="-1"/>
          <w:u w:val="single"/>
        </w:rPr>
        <w:t>m</w:t>
      </w:r>
      <w:r>
        <w:rPr>
          <w:u w:val="single"/>
        </w:rPr>
        <w:t>e</w:t>
      </w:r>
      <w:r>
        <w:rPr>
          <w:spacing w:val="-1"/>
          <w:u w:val="single"/>
        </w:rPr>
        <w:t>n</w:t>
      </w:r>
      <w:r>
        <w:rPr>
          <w:u w:val="single"/>
        </w:rPr>
        <w:t>ti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L</w:t>
      </w:r>
      <w:r>
        <w:rPr>
          <w:spacing w:val="1"/>
          <w:u w:val="single"/>
        </w:rPr>
        <w:t>e</w:t>
      </w:r>
      <w:r>
        <w:rPr>
          <w:u w:val="single"/>
        </w:rPr>
        <w:t>g</w:t>
      </w:r>
      <w:r>
        <w:rPr>
          <w:spacing w:val="-1"/>
          <w:u w:val="single"/>
        </w:rPr>
        <w:t>a</w:t>
      </w:r>
      <w:r>
        <w:rPr>
          <w:u w:val="single"/>
        </w:rPr>
        <w:t>l</w:t>
      </w:r>
      <w:r>
        <w:t>i</w:t>
      </w:r>
    </w:p>
    <w:p w14:paraId="26677E7E" w14:textId="77777777" w:rsidR="000F5C0C" w:rsidRDefault="000F5C0C" w:rsidP="000F5C0C">
      <w:pPr>
        <w:pStyle w:val="Corpotesto"/>
        <w:kinsoku w:val="0"/>
        <w:overflowPunct w:val="0"/>
        <w:spacing w:before="33"/>
        <w:ind w:right="5686"/>
        <w:jc w:val="both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-1"/>
        </w:rPr>
        <w:t xml:space="preserve"> L</w:t>
      </w:r>
      <w:r>
        <w:t>gs. 1</w:t>
      </w:r>
      <w:r>
        <w:rPr>
          <w:spacing w:val="-1"/>
        </w:rPr>
        <w:t>9</w:t>
      </w:r>
      <w:r>
        <w:rPr>
          <w:spacing w:val="1"/>
        </w:rPr>
        <w:t>6</w:t>
      </w:r>
      <w:r>
        <w:t>/</w:t>
      </w:r>
      <w:r>
        <w:rPr>
          <w:spacing w:val="-1"/>
        </w:rPr>
        <w:t>2</w:t>
      </w:r>
      <w:r>
        <w:t>0</w:t>
      </w:r>
      <w:r>
        <w:rPr>
          <w:spacing w:val="-1"/>
        </w:rPr>
        <w:t>0</w:t>
      </w:r>
      <w:r>
        <w:rPr>
          <w:spacing w:val="1"/>
        </w:rPr>
        <w:t>3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ola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</w:t>
      </w:r>
      <w:r>
        <w:t>1</w:t>
      </w:r>
      <w:r>
        <w:rPr>
          <w:spacing w:val="-1"/>
        </w:rPr>
        <w:t>6</w:t>
      </w:r>
      <w:r>
        <w:t>/</w:t>
      </w:r>
      <w:r>
        <w:rPr>
          <w:spacing w:val="-1"/>
        </w:rPr>
        <w:t>6</w:t>
      </w:r>
      <w:r>
        <w:t xml:space="preserve">79 </w:t>
      </w:r>
      <w:r>
        <w:rPr>
          <w:spacing w:val="-1"/>
        </w:rPr>
        <w:t>U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g</w:t>
      </w:r>
      <w:r>
        <w:t>s.</w:t>
      </w:r>
      <w:r>
        <w:rPr>
          <w:spacing w:val="-1"/>
        </w:rPr>
        <w:t xml:space="preserve"> 1</w:t>
      </w:r>
      <w:r>
        <w:t>0</w:t>
      </w:r>
      <w:r>
        <w:rPr>
          <w:spacing w:val="1"/>
        </w:rPr>
        <w:t>1</w:t>
      </w:r>
      <w:r>
        <w:t>/</w:t>
      </w:r>
      <w:r>
        <w:rPr>
          <w:spacing w:val="-1"/>
        </w:rPr>
        <w:t>2</w:t>
      </w:r>
      <w:r>
        <w:t>0</w:t>
      </w:r>
      <w:r>
        <w:rPr>
          <w:spacing w:val="-1"/>
        </w:rPr>
        <w:t>1</w:t>
      </w:r>
      <w:r>
        <w:t>8.</w:t>
      </w:r>
    </w:p>
    <w:p w14:paraId="6B6C6A75" w14:textId="77777777" w:rsidR="000F5C0C" w:rsidRDefault="000F5C0C" w:rsidP="000F5C0C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393D092C" w14:textId="77777777" w:rsidR="000F5C0C" w:rsidRDefault="000F5C0C" w:rsidP="000F5C0C">
      <w:pPr>
        <w:pStyle w:val="Titolo4"/>
        <w:kinsoku w:val="0"/>
        <w:overflowPunct w:val="0"/>
        <w:ind w:right="4535"/>
        <w:jc w:val="both"/>
        <w:rPr>
          <w:b w:val="0"/>
          <w:bCs w:val="0"/>
        </w:rPr>
      </w:pPr>
      <w:r>
        <w:t>Ti</w:t>
      </w:r>
      <w:r>
        <w:rPr>
          <w:spacing w:val="-2"/>
        </w:rPr>
        <w:t>t</w:t>
      </w:r>
      <w:r>
        <w:t>ol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rat</w:t>
      </w:r>
      <w:r>
        <w:rPr>
          <w:spacing w:val="-2"/>
        </w:rPr>
        <w:t>t</w:t>
      </w:r>
      <w:r>
        <w:t>amen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-1"/>
        </w:rPr>
        <w:t>s</w:t>
      </w:r>
      <w:r>
        <w:t>pons</w:t>
      </w:r>
      <w:r>
        <w:rPr>
          <w:spacing w:val="-1"/>
        </w:rPr>
        <w:t>a</w:t>
      </w:r>
      <w:r>
        <w:t>bile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>l</w:t>
      </w:r>
      <w:r>
        <w:t>la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t</w:t>
      </w:r>
      <w:r>
        <w:t>ezione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D</w:t>
      </w:r>
      <w:r>
        <w:t>P</w:t>
      </w:r>
      <w:r>
        <w:rPr>
          <w:spacing w:val="2"/>
        </w:rPr>
        <w:t>O</w:t>
      </w:r>
      <w:r>
        <w:t>)</w:t>
      </w:r>
    </w:p>
    <w:p w14:paraId="7595A630" w14:textId="77777777" w:rsidR="000F5C0C" w:rsidRDefault="000F5C0C" w:rsidP="000F5C0C">
      <w:pPr>
        <w:pStyle w:val="Corpotesto"/>
        <w:kinsoku w:val="0"/>
        <w:overflowPunct w:val="0"/>
        <w:ind w:right="2419"/>
        <w:jc w:val="both"/>
      </w:pPr>
      <w:r>
        <w:t>Il</w:t>
      </w:r>
      <w:r>
        <w:rPr>
          <w:spacing w:val="-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ti </w:t>
      </w:r>
      <w:r>
        <w:rPr>
          <w:spacing w:val="-1"/>
        </w:rPr>
        <w:t>p</w:t>
      </w:r>
      <w:r>
        <w:rPr>
          <w:spacing w:val="1"/>
        </w:rPr>
        <w:t>er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FA 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zia</w:t>
      </w:r>
      <w:r>
        <w:rPr>
          <w:spacing w:val="-1"/>
        </w:rPr>
        <w:t xml:space="preserve"> R</w:t>
      </w:r>
      <w:r>
        <w:t>e</w:t>
      </w:r>
      <w:r>
        <w:rPr>
          <w:spacing w:val="-1"/>
        </w:rPr>
        <w:t>g</w:t>
      </w:r>
      <w:r>
        <w:t>io</w:t>
      </w:r>
      <w:r>
        <w:rPr>
          <w:spacing w:val="1"/>
        </w:rPr>
        <w:t>n</w:t>
      </w:r>
      <w:r>
        <w:t xml:space="preserve">ale </w:t>
      </w:r>
      <w:r>
        <w:rPr>
          <w:spacing w:val="-1"/>
        </w:rPr>
        <w:t>p</w:t>
      </w:r>
      <w:r>
        <w:t>er il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l’a</w:t>
      </w:r>
      <w:r>
        <w:rPr>
          <w:spacing w:val="3"/>
        </w:rPr>
        <w:t>c</w:t>
      </w:r>
      <w:r>
        <w:t>c</w:t>
      </w:r>
      <w:r>
        <w:rPr>
          <w:spacing w:val="-2"/>
        </w:rPr>
        <w:t>r</w:t>
      </w:r>
      <w:r>
        <w:t>e</w:t>
      </w:r>
      <w:r>
        <w:rPr>
          <w:spacing w:val="-1"/>
        </w:rPr>
        <w:t>d</w:t>
      </w:r>
      <w:r>
        <w:t>it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</w:p>
    <w:p w14:paraId="09156B0A" w14:textId="77777777" w:rsidR="000F5C0C" w:rsidRDefault="000F5C0C" w:rsidP="000F5C0C">
      <w:pPr>
        <w:pStyle w:val="Corpotesto"/>
        <w:kinsoku w:val="0"/>
        <w:overflowPunct w:val="0"/>
        <w:ind w:right="2103"/>
        <w:jc w:val="both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esp</w:t>
      </w:r>
      <w:r>
        <w:rPr>
          <w:spacing w:val="-1"/>
        </w:rPr>
        <w:t>o</w:t>
      </w:r>
      <w:r>
        <w:t>nsa</w:t>
      </w:r>
      <w:r>
        <w:rPr>
          <w:spacing w:val="-1"/>
        </w:rPr>
        <w:t>b</w:t>
      </w:r>
      <w:r>
        <w:t>ile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lla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t</w:t>
      </w:r>
      <w:r>
        <w:rPr>
          <w:spacing w:val="-1"/>
        </w:rPr>
        <w:t>e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2"/>
        </w:rPr>
        <w:t>(</w:t>
      </w:r>
      <w:r>
        <w:rPr>
          <w:spacing w:val="-1"/>
        </w:rPr>
        <w:t>D</w:t>
      </w:r>
      <w:r>
        <w:t>P</w:t>
      </w:r>
      <w:r>
        <w:rPr>
          <w:spacing w:val="2"/>
        </w:rPr>
        <w:t>O</w:t>
      </w:r>
      <w:r>
        <w:t>)</w:t>
      </w:r>
      <w:r>
        <w:rPr>
          <w:spacing w:val="-3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L</w:t>
      </w:r>
      <w:r>
        <w:t>FA A</w:t>
      </w:r>
      <w:r>
        <w:rPr>
          <w:spacing w:val="-1"/>
        </w:rPr>
        <w:t>g</w:t>
      </w:r>
      <w:r>
        <w:rPr>
          <w:spacing w:val="1"/>
        </w:rPr>
        <w:t>e</w:t>
      </w:r>
      <w:r>
        <w:t>nzia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io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o,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l’acc</w:t>
      </w:r>
      <w:r>
        <w:rPr>
          <w:spacing w:val="-2"/>
        </w:rPr>
        <w:t>r</w:t>
      </w:r>
      <w:r>
        <w:rPr>
          <w:spacing w:val="1"/>
        </w:rPr>
        <w:t>e</w:t>
      </w:r>
      <w:r>
        <w:t>dita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</w:p>
    <w:p w14:paraId="15B80BD1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50AA18B5" w14:textId="77777777" w:rsidR="000F5C0C" w:rsidRDefault="000F5C0C" w:rsidP="000F5C0C">
      <w:pPr>
        <w:pStyle w:val="Titolo4"/>
        <w:kinsoku w:val="0"/>
        <w:overflowPunct w:val="0"/>
        <w:ind w:right="6725"/>
        <w:jc w:val="both"/>
        <w:rPr>
          <w:b w:val="0"/>
          <w:bCs w:val="0"/>
        </w:rPr>
      </w:pPr>
      <w:r>
        <w:t>Fina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à,</w:t>
      </w:r>
      <w:r>
        <w:rPr>
          <w:spacing w:val="-4"/>
        </w:rPr>
        <w:t xml:space="preserve"> </w:t>
      </w:r>
      <w:r>
        <w:t>ba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giuridi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dura</w:t>
      </w:r>
      <w:r>
        <w:rPr>
          <w:spacing w:val="-2"/>
        </w:rPr>
        <w:t>t</w:t>
      </w:r>
      <w:r>
        <w:t>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rat</w:t>
      </w:r>
      <w:r>
        <w:rPr>
          <w:spacing w:val="-2"/>
        </w:rPr>
        <w:t>t</w:t>
      </w:r>
      <w:r>
        <w:t>amen</w:t>
      </w:r>
      <w:r>
        <w:rPr>
          <w:spacing w:val="-2"/>
        </w:rPr>
        <w:t>t</w:t>
      </w:r>
      <w:r>
        <w:t>o</w:t>
      </w:r>
    </w:p>
    <w:p w14:paraId="2882B20B" w14:textId="77777777" w:rsidR="000F5C0C" w:rsidRDefault="000F5C0C" w:rsidP="000F5C0C">
      <w:pPr>
        <w:pStyle w:val="Corpotesto"/>
        <w:kinsoku w:val="0"/>
        <w:overflowPunct w:val="0"/>
        <w:ind w:right="2025"/>
      </w:pPr>
      <w:r>
        <w:t>I</w:t>
      </w:r>
      <w:r>
        <w:rPr>
          <w:spacing w:val="-1"/>
        </w:rPr>
        <w:t xml:space="preserve"> S</w:t>
      </w:r>
      <w:r>
        <w:t>u</w:t>
      </w:r>
      <w:r>
        <w:rPr>
          <w:spacing w:val="-1"/>
        </w:rPr>
        <w:t>o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cessa</w:t>
      </w:r>
      <w:r>
        <w:rPr>
          <w:spacing w:val="-2"/>
        </w:rPr>
        <w:t>r</w:t>
      </w:r>
      <w:r>
        <w:t xml:space="preserve">i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’</w:t>
      </w:r>
      <w:r>
        <w:t>e</w:t>
      </w:r>
      <w:r>
        <w:rPr>
          <w:spacing w:val="-2"/>
        </w:rPr>
        <w:t>r</w:t>
      </w:r>
      <w:r>
        <w:t>o</w:t>
      </w:r>
      <w:r>
        <w:rPr>
          <w:spacing w:val="-1"/>
        </w:rPr>
        <w:t>g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l co</w:t>
      </w:r>
      <w:r>
        <w:rPr>
          <w:spacing w:val="-2"/>
        </w:rPr>
        <w:t>r</w:t>
      </w:r>
      <w:r>
        <w:t>so</w:t>
      </w:r>
      <w:r>
        <w:rPr>
          <w:spacing w:val="-2"/>
        </w:rPr>
        <w:t xml:space="preserve"> </w:t>
      </w:r>
      <w:r>
        <w:t xml:space="preserve">di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1"/>
        </w:rPr>
        <w:t>n</w:t>
      </w:r>
      <w:r>
        <w:t>e</w:t>
      </w:r>
      <w:r>
        <w:rPr>
          <w:spacing w:val="-1"/>
        </w:rPr>
        <w:t>/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e</w:t>
      </w:r>
      <w:r>
        <w:t>stra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 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i cor</w:t>
      </w:r>
      <w:r>
        <w:rPr>
          <w:spacing w:val="-2"/>
        </w:rPr>
        <w:t>r</w:t>
      </w:r>
      <w:r>
        <w:t>elati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b</w:t>
      </w:r>
      <w:r>
        <w:t>b</w:t>
      </w:r>
      <w:r>
        <w:rPr>
          <w:spacing w:val="2"/>
        </w:rPr>
        <w:t>l</w:t>
      </w:r>
      <w:r>
        <w:t>ig</w:t>
      </w:r>
      <w:r>
        <w:rPr>
          <w:spacing w:val="-1"/>
        </w:rPr>
        <w:t>h</w:t>
      </w:r>
      <w:r>
        <w:t>i le</w:t>
      </w:r>
      <w:r>
        <w:rPr>
          <w:spacing w:val="-1"/>
        </w:rPr>
        <w:t>g</w:t>
      </w:r>
      <w:r>
        <w:t>al</w:t>
      </w:r>
      <w:r>
        <w:rPr>
          <w:spacing w:val="1"/>
        </w:rPr>
        <w:t>i</w:t>
      </w:r>
      <w:r>
        <w:t>. In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r</w:t>
      </w:r>
      <w:r>
        <w:t>ticolare,</w:t>
      </w:r>
      <w:r>
        <w:rPr>
          <w:spacing w:val="-1"/>
        </w:rPr>
        <w:t xml:space="preserve"> </w:t>
      </w:r>
      <w:r>
        <w:t>i su</w:t>
      </w:r>
      <w:r>
        <w:rPr>
          <w:spacing w:val="-1"/>
        </w:rPr>
        <w:t>o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 sa</w:t>
      </w:r>
      <w:r>
        <w:rPr>
          <w:spacing w:val="-2"/>
        </w:rPr>
        <w:t>r</w:t>
      </w:r>
      <w:r>
        <w:rPr>
          <w:spacing w:val="1"/>
        </w:rPr>
        <w:t>a</w:t>
      </w:r>
      <w:r>
        <w:t>n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:</w:t>
      </w:r>
    </w:p>
    <w:p w14:paraId="38F5251E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Gestio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co</w:t>
      </w:r>
      <w:r>
        <w:rPr>
          <w:spacing w:val="-2"/>
        </w:rPr>
        <w:t>r</w:t>
      </w:r>
      <w:r>
        <w:t>s</w:t>
      </w:r>
      <w:r>
        <w:rPr>
          <w:spacing w:val="-1"/>
        </w:rPr>
        <w:t>o</w:t>
      </w:r>
      <w:r>
        <w:t>;</w:t>
      </w:r>
    </w:p>
    <w:p w14:paraId="2F9DB090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o</w:t>
      </w:r>
      <w:r>
        <w:t>b</w:t>
      </w:r>
      <w:r>
        <w:rPr>
          <w:spacing w:val="-1"/>
        </w:rPr>
        <w:t>b</w:t>
      </w:r>
      <w:r>
        <w:t>lig</w:t>
      </w:r>
      <w:r>
        <w:rPr>
          <w:spacing w:val="-1"/>
        </w:rPr>
        <w:t>h</w:t>
      </w:r>
      <w:r>
        <w:t xml:space="preserve">i </w:t>
      </w:r>
      <w:r>
        <w:rPr>
          <w:spacing w:val="-1"/>
        </w:rPr>
        <w:t>d</w:t>
      </w:r>
      <w:r>
        <w:t>i</w:t>
      </w:r>
      <w:r>
        <w:rPr>
          <w:spacing w:val="-1"/>
        </w:rPr>
        <w:t xml:space="preserve"> L</w:t>
      </w:r>
      <w:r>
        <w:t>e</w:t>
      </w:r>
      <w:r>
        <w:rPr>
          <w:spacing w:val="-1"/>
        </w:rPr>
        <w:t>g</w:t>
      </w:r>
      <w:r>
        <w:rPr>
          <w:spacing w:val="1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f</w:t>
      </w:r>
      <w:r>
        <w:rPr>
          <w:spacing w:val="2"/>
        </w:rPr>
        <w:t>i</w:t>
      </w:r>
      <w:r>
        <w:t>scal</w:t>
      </w:r>
      <w:r>
        <w:rPr>
          <w:spacing w:val="1"/>
        </w:rPr>
        <w:t>i</w:t>
      </w:r>
      <w:r>
        <w:t xml:space="preserve">, </w:t>
      </w: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cu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ivi,</w:t>
      </w:r>
      <w:r>
        <w:rPr>
          <w:spacing w:val="-1"/>
        </w:rPr>
        <w:t xml:space="preserve"> p</w:t>
      </w:r>
      <w:r>
        <w:rPr>
          <w:spacing w:val="-2"/>
        </w:rPr>
        <w:t>r</w:t>
      </w:r>
      <w:r>
        <w:t>evid</w:t>
      </w:r>
      <w:r>
        <w:rPr>
          <w:spacing w:val="-1"/>
        </w:rPr>
        <w:t>e</w:t>
      </w:r>
      <w:r>
        <w:t>nzial</w:t>
      </w:r>
      <w:r>
        <w:rPr>
          <w:spacing w:val="1"/>
        </w:rPr>
        <w:t>i</w:t>
      </w:r>
      <w:r>
        <w:t>, co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i, sicu</w:t>
      </w:r>
      <w:r>
        <w:rPr>
          <w:spacing w:val="-2"/>
        </w:rPr>
        <w:t>r</w:t>
      </w:r>
      <w:r>
        <w:t>ezza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o,</w:t>
      </w:r>
      <w:r>
        <w:rPr>
          <w:spacing w:val="-1"/>
        </w:rPr>
        <w:t xml:space="preserve"> e</w:t>
      </w:r>
      <w:r>
        <w:t>cc.</w:t>
      </w:r>
      <w:r>
        <w:rPr>
          <w:spacing w:val="-2"/>
        </w:rPr>
        <w:t>)</w:t>
      </w:r>
      <w:r>
        <w:t>;</w:t>
      </w:r>
    </w:p>
    <w:p w14:paraId="4F8B54C9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I</w:t>
      </w:r>
      <w:r>
        <w:rPr>
          <w:spacing w:val="-1"/>
        </w:rPr>
        <w:t>n</w:t>
      </w:r>
      <w:r>
        <w:t>vio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iali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id</w:t>
      </w:r>
      <w:r>
        <w:rPr>
          <w:spacing w:val="-1"/>
        </w:rPr>
        <w:t>a</w:t>
      </w:r>
      <w:r>
        <w:t>ttici e</w:t>
      </w:r>
      <w:r>
        <w:rPr>
          <w:spacing w:val="-1"/>
        </w:rPr>
        <w:t xml:space="preserve"> a</w:t>
      </w:r>
      <w:r>
        <w:t>tt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ti;</w:t>
      </w:r>
    </w:p>
    <w:p w14:paraId="2F408002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spacing w:before="2"/>
        <w:ind w:left="832"/>
      </w:pPr>
      <w:r>
        <w:t>I</w:t>
      </w:r>
      <w:r>
        <w:rPr>
          <w:spacing w:val="-1"/>
        </w:rPr>
        <w:t>g</w:t>
      </w:r>
      <w:r>
        <w:t>ie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sicu</w:t>
      </w:r>
      <w:r>
        <w:rPr>
          <w:spacing w:val="-2"/>
        </w:rPr>
        <w:t>r</w:t>
      </w:r>
      <w:r>
        <w:t>ezza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o;</w:t>
      </w:r>
    </w:p>
    <w:p w14:paraId="587B9029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b</w:t>
      </w:r>
      <w:r>
        <w:t>bl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i</w:t>
      </w:r>
      <w:r>
        <w:rPr>
          <w:spacing w:val="-1"/>
        </w:rPr>
        <w:t xml:space="preserve"> d</w:t>
      </w:r>
      <w:r>
        <w:t xml:space="preserve">i </w:t>
      </w:r>
      <w:r>
        <w:rPr>
          <w:spacing w:val="-1"/>
        </w:rPr>
        <w:t>L</w:t>
      </w:r>
      <w:r>
        <w:t>e</w:t>
      </w:r>
      <w:r>
        <w:rPr>
          <w:spacing w:val="-1"/>
        </w:rPr>
        <w:t>g</w:t>
      </w:r>
      <w:r>
        <w:t>g</w:t>
      </w:r>
      <w:r>
        <w:rPr>
          <w:spacing w:val="1"/>
        </w:rPr>
        <w:t>e</w:t>
      </w:r>
      <w:r>
        <w:t>.</w:t>
      </w:r>
    </w:p>
    <w:p w14:paraId="17566105" w14:textId="77777777" w:rsidR="000F5C0C" w:rsidRDefault="000F5C0C" w:rsidP="000F5C0C">
      <w:pPr>
        <w:pStyle w:val="Corpotesto"/>
        <w:kinsoku w:val="0"/>
        <w:overflowPunct w:val="0"/>
        <w:ind w:right="109"/>
      </w:pPr>
      <w:r>
        <w:t>Le</w:t>
      </w:r>
      <w:r>
        <w:rPr>
          <w:spacing w:val="31"/>
        </w:rPr>
        <w:t xml:space="preserve"> </w:t>
      </w:r>
      <w:r>
        <w:t>se</w:t>
      </w:r>
      <w:r>
        <w:rPr>
          <w:spacing w:val="-1"/>
        </w:rPr>
        <w:t>g</w:t>
      </w:r>
      <w:r>
        <w:t>n</w:t>
      </w:r>
      <w:r>
        <w:rPr>
          <w:spacing w:val="-1"/>
        </w:rPr>
        <w:t>a</w:t>
      </w:r>
      <w:r>
        <w:t>lia</w:t>
      </w:r>
      <w:r>
        <w:rPr>
          <w:spacing w:val="-2"/>
        </w:rPr>
        <w:t>m</w:t>
      </w:r>
      <w:r>
        <w:t>o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u</w:t>
      </w:r>
      <w:r>
        <w:t>oi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34"/>
        </w:rPr>
        <w:t xml:space="preserve"> </w:t>
      </w:r>
      <w:r>
        <w:t>sa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31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2"/>
        </w:rPr>
        <w:t>r</w:t>
      </w:r>
      <w:r>
        <w:t>va</w:t>
      </w:r>
      <w:r>
        <w:rPr>
          <w:spacing w:val="-1"/>
        </w:rPr>
        <w:t>t</w:t>
      </w:r>
      <w:r>
        <w:t>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3"/>
        </w:rPr>
        <w:t>i</w:t>
      </w:r>
      <w: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em</w:t>
      </w:r>
      <w:r>
        <w:t>po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cessa</w:t>
      </w:r>
      <w:r>
        <w:rPr>
          <w:spacing w:val="-2"/>
        </w:rPr>
        <w:t>r</w:t>
      </w:r>
      <w:r>
        <w:t>io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1"/>
        </w:rPr>
        <w:t>g</w:t>
      </w:r>
      <w:r>
        <w:t>uim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u</w:t>
      </w:r>
      <w:r>
        <w:t>tte</w:t>
      </w:r>
      <w:r>
        <w:rPr>
          <w:spacing w:val="32"/>
        </w:rPr>
        <w:t xml:space="preserve"> </w:t>
      </w:r>
      <w:r>
        <w:rPr>
          <w:spacing w:val="10"/>
        </w:rPr>
        <w:t>l</w:t>
      </w:r>
      <w:r>
        <w:t>e</w:t>
      </w:r>
      <w:r>
        <w:rPr>
          <w:spacing w:val="32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1"/>
        </w:rPr>
        <w:t>d</w:t>
      </w:r>
      <w:r>
        <w:t>e</w:t>
      </w:r>
      <w:r>
        <w:rPr>
          <w:spacing w:val="1"/>
        </w:rPr>
        <w:t>t</w:t>
      </w:r>
      <w:r>
        <w:t>te</w:t>
      </w:r>
      <w:r>
        <w:rPr>
          <w:spacing w:val="32"/>
        </w:rPr>
        <w:t xml:space="preserve"> </w:t>
      </w:r>
      <w:r>
        <w:t>fin</w:t>
      </w:r>
      <w:r>
        <w:rPr>
          <w:spacing w:val="1"/>
        </w:rPr>
        <w:t>a</w:t>
      </w:r>
      <w:r>
        <w:t>li</w:t>
      </w:r>
      <w:r>
        <w:rPr>
          <w:spacing w:val="-3"/>
        </w:rPr>
        <w:t>t</w:t>
      </w:r>
      <w:r>
        <w:t>à co</w:t>
      </w:r>
      <w:r>
        <w:rPr>
          <w:spacing w:val="-1"/>
        </w:rPr>
        <w:t>nt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>g</w:t>
      </w:r>
      <w:r>
        <w:t>ali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d</w:t>
      </w:r>
      <w:r>
        <w:t>i t</w:t>
      </w:r>
      <w:r>
        <w:rPr>
          <w:spacing w:val="-1"/>
        </w:rPr>
        <w:t>u</w:t>
      </w:r>
      <w:r>
        <w:t>t</w:t>
      </w:r>
      <w:r>
        <w:rPr>
          <w:spacing w:val="-1"/>
        </w:rPr>
        <w:t>e</w:t>
      </w:r>
      <w:r>
        <w:t>la</w:t>
      </w:r>
      <w:r>
        <w:rPr>
          <w:spacing w:val="-1"/>
        </w:rPr>
        <w:t xml:space="preserve"> </w:t>
      </w:r>
      <w:r>
        <w:t>giu</w:t>
      </w:r>
      <w:r>
        <w:rPr>
          <w:spacing w:val="-1"/>
        </w:rPr>
        <w:t>d</w:t>
      </w:r>
      <w:r>
        <w:t>izia</w:t>
      </w:r>
      <w:r>
        <w:rPr>
          <w:spacing w:val="-2"/>
        </w:rPr>
        <w:t>r</w:t>
      </w:r>
      <w:r>
        <w:t>ia.</w:t>
      </w:r>
    </w:p>
    <w:p w14:paraId="67D4B469" w14:textId="77777777" w:rsidR="000F5C0C" w:rsidRDefault="000F5C0C" w:rsidP="000F5C0C">
      <w:pPr>
        <w:pStyle w:val="Corpotesto"/>
        <w:kinsoku w:val="0"/>
        <w:overflowPunct w:val="0"/>
        <w:ind w:right="4013"/>
        <w:jc w:val="both"/>
      </w:pPr>
      <w:r>
        <w:t>Le</w:t>
      </w:r>
      <w:r>
        <w:rPr>
          <w:spacing w:val="-1"/>
        </w:rPr>
        <w:t xml:space="preserve"> b</w:t>
      </w:r>
      <w:r>
        <w:t xml:space="preserve">asi </w:t>
      </w:r>
      <w:r>
        <w:rPr>
          <w:spacing w:val="-1"/>
        </w:rPr>
        <w:t>g</w:t>
      </w:r>
      <w:r>
        <w:t>iu</w:t>
      </w:r>
      <w:r>
        <w:rPr>
          <w:spacing w:val="-2"/>
        </w:rPr>
        <w:t>r</w:t>
      </w:r>
      <w:r>
        <w:t>idiche</w:t>
      </w:r>
      <w:r>
        <w:rPr>
          <w:spacing w:val="-1"/>
        </w:rPr>
        <w:t xml:space="preserve"> p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il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3"/>
        </w:rPr>
        <w:t xml:space="preserve"> </w:t>
      </w:r>
      <w:r>
        <w:t>ai se</w:t>
      </w:r>
      <w:r>
        <w:rPr>
          <w:spacing w:val="-1"/>
        </w:rPr>
        <w:t>n</w:t>
      </w:r>
      <w:r>
        <w:t xml:space="preserve">si </w:t>
      </w:r>
      <w:r>
        <w:rPr>
          <w:spacing w:val="-1"/>
        </w:rPr>
        <w:t>d</w:t>
      </w:r>
      <w:r>
        <w:t>el</w:t>
      </w:r>
      <w:r>
        <w:rPr>
          <w:spacing w:val="1"/>
        </w:rPr>
        <w:t>l</w:t>
      </w:r>
      <w:r>
        <w:t>’a</w:t>
      </w:r>
      <w:r>
        <w:rPr>
          <w:spacing w:val="-2"/>
        </w:rPr>
        <w:t>r</w:t>
      </w:r>
      <w:r>
        <w:t>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t>ola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2</w:t>
      </w:r>
      <w:r>
        <w:t>0</w:t>
      </w:r>
      <w:r>
        <w:rPr>
          <w:spacing w:val="-1"/>
        </w:rPr>
        <w:t>1</w:t>
      </w:r>
      <w:r>
        <w:t>6</w:t>
      </w:r>
      <w:r>
        <w:rPr>
          <w:spacing w:val="-1"/>
        </w:rPr>
        <w:t>/</w:t>
      </w:r>
      <w:r>
        <w:t>6</w:t>
      </w:r>
      <w:r>
        <w:rPr>
          <w:spacing w:val="-1"/>
        </w:rPr>
        <w:t>7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E,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>n</w:t>
      </w:r>
      <w:r>
        <w:rPr>
          <w:spacing w:val="1"/>
        </w:rPr>
        <w:t>o</w:t>
      </w:r>
      <w:r>
        <w:t>:</w:t>
      </w:r>
    </w:p>
    <w:p w14:paraId="661A17CE" w14:textId="77777777" w:rsidR="000F5C0C" w:rsidRDefault="000F5C0C" w:rsidP="000F5C0C">
      <w:pPr>
        <w:pStyle w:val="Corpotesto"/>
        <w:kinsoku w:val="0"/>
        <w:overflowPunct w:val="0"/>
        <w:ind w:right="4013"/>
        <w:jc w:val="both"/>
        <w:sectPr w:rsidR="000F5C0C">
          <w:pgSz w:w="11907" w:h="16860"/>
          <w:pgMar w:top="920" w:right="1020" w:bottom="280" w:left="740" w:header="720" w:footer="720" w:gutter="0"/>
          <w:cols w:space="720" w:equalWidth="0">
            <w:col w:w="10147"/>
          </w:cols>
          <w:noEndnote/>
        </w:sectPr>
      </w:pPr>
    </w:p>
    <w:p w14:paraId="121016C0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spacing w:before="72"/>
        <w:ind w:left="832"/>
      </w:pPr>
      <w:r>
        <w:lastRenderedPageBreak/>
        <w:t>Il 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so;</w:t>
      </w:r>
    </w:p>
    <w:p w14:paraId="0E458038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ind w:left="832"/>
      </w:pPr>
      <w:r>
        <w:t>L’a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di o</w:t>
      </w:r>
      <w:r>
        <w:rPr>
          <w:spacing w:val="-1"/>
        </w:rPr>
        <w:t>b</w:t>
      </w:r>
      <w:r>
        <w:t>bl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i co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u</w:t>
      </w:r>
      <w:r>
        <w:t>a</w:t>
      </w:r>
      <w:r>
        <w:rPr>
          <w:spacing w:val="2"/>
        </w:rPr>
        <w:t>l</w:t>
      </w:r>
      <w:r>
        <w:t>i;</w:t>
      </w:r>
    </w:p>
    <w:p w14:paraId="1B54AE3A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ind w:left="832"/>
      </w:pP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se</w:t>
      </w:r>
      <w:r>
        <w:rPr>
          <w:spacing w:val="-1"/>
        </w:rPr>
        <w:t>g</w:t>
      </w:r>
      <w:r>
        <w:t>uim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l le</w:t>
      </w:r>
      <w:r>
        <w:rPr>
          <w:spacing w:val="-1"/>
        </w:rPr>
        <w:t>g</w:t>
      </w:r>
      <w:r>
        <w:t>ittimo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es</w:t>
      </w:r>
      <w:r>
        <w:rPr>
          <w:spacing w:val="2"/>
        </w:rPr>
        <w:t>s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l titola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zi;</w:t>
      </w:r>
    </w:p>
    <w:p w14:paraId="1AAC9E4C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ind w:left="832"/>
      </w:pPr>
      <w:r>
        <w:t>L’a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di o</w:t>
      </w:r>
      <w:r>
        <w:rPr>
          <w:spacing w:val="-1"/>
        </w:rPr>
        <w:t>b</w:t>
      </w:r>
      <w:r>
        <w:t>bl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 xml:space="preserve">i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L</w:t>
      </w:r>
      <w:r>
        <w:t>e</w:t>
      </w:r>
      <w:r>
        <w:rPr>
          <w:spacing w:val="1"/>
        </w:rPr>
        <w:t>g</w:t>
      </w:r>
      <w:r>
        <w:t>ge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ui è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>g</w:t>
      </w:r>
      <w:r>
        <w:t>g</w:t>
      </w:r>
      <w:r>
        <w:rPr>
          <w:spacing w:val="-1"/>
        </w:rPr>
        <w:t>e</w:t>
      </w:r>
      <w:r>
        <w:t>tto</w:t>
      </w:r>
      <w:r>
        <w:rPr>
          <w:spacing w:val="-1"/>
        </w:rPr>
        <w:t xml:space="preserve"> </w:t>
      </w:r>
      <w:r>
        <w:t>il 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i.</w:t>
      </w:r>
    </w:p>
    <w:p w14:paraId="6B417810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49A7EF54" w14:textId="77777777" w:rsidR="000F5C0C" w:rsidRDefault="000F5C0C" w:rsidP="000F5C0C">
      <w:pPr>
        <w:pStyle w:val="Titolo4"/>
        <w:kinsoku w:val="0"/>
        <w:overflowPunct w:val="0"/>
        <w:ind w:right="9273"/>
        <w:jc w:val="both"/>
        <w:rPr>
          <w:b w:val="0"/>
          <w:bCs w:val="0"/>
        </w:rPr>
      </w:pP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t>in</w:t>
      </w:r>
      <w:r>
        <w:rPr>
          <w:spacing w:val="1"/>
        </w:rPr>
        <w:t>a</w:t>
      </w:r>
      <w:r>
        <w:rPr>
          <w:spacing w:val="-2"/>
        </w:rPr>
        <w:t>t</w:t>
      </w:r>
      <w:r>
        <w:t>ari</w:t>
      </w:r>
    </w:p>
    <w:p w14:paraId="4A954A8C" w14:textId="77777777" w:rsidR="000F5C0C" w:rsidRDefault="000F5C0C" w:rsidP="000F5C0C">
      <w:pPr>
        <w:pStyle w:val="Corpotesto"/>
        <w:kinsoku w:val="0"/>
        <w:overflowPunct w:val="0"/>
        <w:ind w:right="4627"/>
        <w:jc w:val="both"/>
      </w:pPr>
      <w:r>
        <w:t>I</w:t>
      </w:r>
      <w:r>
        <w:rPr>
          <w:spacing w:val="-1"/>
        </w:rPr>
        <w:t xml:space="preserve"> 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 xml:space="preserve">li </w:t>
      </w:r>
      <w:r>
        <w:rPr>
          <w:spacing w:val="-2"/>
        </w:rPr>
        <w:t>r</w:t>
      </w:r>
      <w:r>
        <w:t xml:space="preserve">accolti </w:t>
      </w:r>
      <w:r>
        <w:rPr>
          <w:spacing w:val="-1"/>
        </w:rPr>
        <w:t>n</w:t>
      </w:r>
      <w:r>
        <w:t>on</w:t>
      </w:r>
      <w:r>
        <w:rPr>
          <w:spacing w:val="-1"/>
        </w:rPr>
        <w:t xml:space="preserve"> </w:t>
      </w:r>
      <w:r>
        <w:t>sara</w:t>
      </w:r>
      <w:r>
        <w:rPr>
          <w:spacing w:val="-1"/>
        </w:rPr>
        <w:t>n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ai</w:t>
      </w:r>
      <w:r>
        <w:rPr>
          <w:spacing w:val="-1"/>
        </w:rPr>
        <w:t xml:space="preserve"> </w:t>
      </w:r>
      <w:r>
        <w:t>diffusi a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r</w:t>
      </w:r>
      <w:r>
        <w:t>zi,</w:t>
      </w:r>
      <w:r>
        <w:rPr>
          <w:spacing w:val="-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g</w:t>
      </w:r>
      <w:r>
        <w:t>u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</w:t>
      </w:r>
      <w:r>
        <w:rPr>
          <w:spacing w:val="2"/>
        </w:rPr>
        <w:t xml:space="preserve"> </w:t>
      </w:r>
      <w:r>
        <w:t>eccezio</w:t>
      </w:r>
      <w:r>
        <w:rPr>
          <w:spacing w:val="-1"/>
        </w:rPr>
        <w:t>n</w:t>
      </w:r>
      <w:r>
        <w:t>i:</w:t>
      </w:r>
    </w:p>
    <w:p w14:paraId="5C59BF50" w14:textId="77777777" w:rsidR="000F5C0C" w:rsidRDefault="000F5C0C" w:rsidP="000F5C0C">
      <w:pPr>
        <w:pStyle w:val="Corpotesto"/>
        <w:numPr>
          <w:ilvl w:val="0"/>
          <w:numId w:val="11"/>
        </w:numPr>
        <w:tabs>
          <w:tab w:val="left" w:pos="832"/>
        </w:tabs>
        <w:kinsoku w:val="0"/>
        <w:overflowPunct w:val="0"/>
        <w:ind w:left="832"/>
      </w:pP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o</w:t>
      </w:r>
      <w:r>
        <w:t>i</w:t>
      </w:r>
      <w:r>
        <w:rPr>
          <w:spacing w:val="-1"/>
        </w:rPr>
        <w:t xml:space="preserve"> 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</w:t>
      </w:r>
      <w:r>
        <w:rPr>
          <w:spacing w:val="-1"/>
        </w:rPr>
        <w:t>r</w:t>
      </w:r>
      <w:r>
        <w:t>i</w:t>
      </w:r>
      <w:r>
        <w:rPr>
          <w:spacing w:val="-1"/>
        </w:rPr>
        <w:t xml:space="preserve"> d</w:t>
      </w:r>
      <w:r>
        <w:t>estin</w:t>
      </w:r>
      <w:r>
        <w:rPr>
          <w:spacing w:val="-1"/>
        </w:rPr>
        <w:t>a</w:t>
      </w:r>
      <w: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 xml:space="preserve">i </w:t>
      </w:r>
      <w:r>
        <w:rPr>
          <w:spacing w:val="-1"/>
        </w:rPr>
        <w:t>p</w:t>
      </w:r>
      <w:r>
        <w:t>er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nse</w:t>
      </w:r>
      <w:r>
        <w:rPr>
          <w:spacing w:val="-1"/>
        </w:rPr>
        <w:t>n</w:t>
      </w:r>
      <w:r>
        <w:t>ti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d</w:t>
      </w:r>
      <w:r>
        <w:t>el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so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>/</w:t>
      </w:r>
      <w:r>
        <w:t>a</w:t>
      </w:r>
      <w:r>
        <w:rPr>
          <w:spacing w:val="-1"/>
        </w:rPr>
        <w:t>d</w:t>
      </w:r>
      <w:r>
        <w:rPr>
          <w:spacing w:val="1"/>
        </w:rPr>
        <w:t>d</w:t>
      </w:r>
      <w:r>
        <w:t>est</w:t>
      </w:r>
      <w:r>
        <w:rPr>
          <w:spacing w:val="-2"/>
        </w:rPr>
        <w:t>r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;</w:t>
      </w:r>
    </w:p>
    <w:p w14:paraId="7A0D53D3" w14:textId="77777777" w:rsidR="000F5C0C" w:rsidRDefault="000F5C0C" w:rsidP="000F5C0C">
      <w:pPr>
        <w:pStyle w:val="Corpotesto"/>
        <w:numPr>
          <w:ilvl w:val="0"/>
          <w:numId w:val="11"/>
        </w:numPr>
        <w:tabs>
          <w:tab w:val="left" w:pos="832"/>
        </w:tabs>
        <w:kinsoku w:val="0"/>
        <w:overflowPunct w:val="0"/>
        <w:ind w:left="832" w:right="111"/>
        <w:jc w:val="both"/>
      </w:pP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alt</w:t>
      </w:r>
      <w:r>
        <w:rPr>
          <w:spacing w:val="-2"/>
        </w:rPr>
        <w:t>r</w:t>
      </w:r>
      <w:r>
        <w:t>i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t>Es: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</w:t>
      </w:r>
      <w:r>
        <w:rPr>
          <w:spacing w:val="-2"/>
        </w:rPr>
        <w:t>c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iva</w:t>
      </w:r>
      <w:r>
        <w:rPr>
          <w:spacing w:val="-1"/>
        </w:rPr>
        <w:t>t</w:t>
      </w:r>
      <w:r>
        <w:t>i,</w:t>
      </w:r>
      <w:r>
        <w:rPr>
          <w:spacing w:val="4"/>
        </w:rPr>
        <w:t xml:space="preserve"> </w:t>
      </w:r>
      <w:r>
        <w:t>lib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f</w:t>
      </w:r>
      <w:r>
        <w:t>essio</w:t>
      </w:r>
      <w:r>
        <w:rPr>
          <w:spacing w:val="-1"/>
        </w:rPr>
        <w:t>n</w:t>
      </w:r>
      <w:r>
        <w:t>isti, co</w:t>
      </w:r>
      <w:r>
        <w:rPr>
          <w:spacing w:val="-1"/>
        </w:rPr>
        <w:t>n</w:t>
      </w:r>
      <w:r>
        <w:t>sule</w:t>
      </w:r>
      <w:r>
        <w:rPr>
          <w:spacing w:val="-1"/>
        </w:rPr>
        <w:t>n</w:t>
      </w:r>
      <w:r>
        <w:t>ti,</w:t>
      </w:r>
      <w:r>
        <w:rPr>
          <w:spacing w:val="12"/>
        </w:rPr>
        <w:t xml:space="preserve"> </w:t>
      </w:r>
      <w:r>
        <w:t>ecc.)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v</w:t>
      </w:r>
      <w:r>
        <w:t xml:space="preserve">vale </w:t>
      </w:r>
      <w:r>
        <w:rPr>
          <w:spacing w:val="-1"/>
        </w:rPr>
        <w:t>ne</w:t>
      </w:r>
      <w:r>
        <w:t>ll’ese</w:t>
      </w:r>
      <w:r>
        <w:rPr>
          <w:spacing w:val="-2"/>
        </w:rPr>
        <w:t>r</w:t>
      </w:r>
      <w:r>
        <w:t>cizio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lle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2"/>
        </w:rPr>
        <w:t>i</w:t>
      </w:r>
      <w:r>
        <w:t>vit</w:t>
      </w:r>
      <w:r>
        <w:rPr>
          <w:spacing w:val="-1"/>
        </w:rPr>
        <w:t>à</w:t>
      </w:r>
      <w:r>
        <w:t>,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e</w:t>
      </w:r>
      <w:r>
        <w:t>ll’es</w:t>
      </w:r>
      <w:r>
        <w:rPr>
          <w:spacing w:val="-3"/>
        </w:rPr>
        <w:t>e</w:t>
      </w:r>
      <w:r>
        <w:t>cuzio</w:t>
      </w:r>
      <w:r>
        <w:rPr>
          <w:spacing w:val="-1"/>
        </w:rPr>
        <w:t>n</w:t>
      </w:r>
      <w:r>
        <w:t>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to</w:t>
      </w:r>
      <w:r>
        <w:rPr>
          <w:spacing w:val="25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a</w:t>
      </w:r>
      <w:r>
        <w:t>tt</w:t>
      </w:r>
      <w:r>
        <w:rPr>
          <w:spacing w:val="-1"/>
        </w:rPr>
        <w:t>u</w:t>
      </w:r>
      <w:r>
        <w:t>ale</w:t>
      </w:r>
      <w:r>
        <w:rPr>
          <w:spacing w:val="27"/>
        </w:rPr>
        <w:t xml:space="preserve"> </w:t>
      </w:r>
      <w:r>
        <w:t>e</w:t>
      </w:r>
      <w:r>
        <w:rPr>
          <w:spacing w:val="-1"/>
        </w:rPr>
        <w:t>/</w:t>
      </w:r>
      <w:r>
        <w:t>o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t>l’a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rPr>
          <w:spacing w:val="1"/>
        </w:rPr>
        <w:t>n</w:t>
      </w:r>
      <w:r>
        <w:t>to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L</w:t>
      </w:r>
      <w:r>
        <w:rPr>
          <w:spacing w:val="-1"/>
        </w:rPr>
        <w:t>e</w:t>
      </w:r>
      <w:r>
        <w:t>g</w:t>
      </w:r>
      <w:r>
        <w:rPr>
          <w:spacing w:val="-1"/>
        </w:rPr>
        <w:t>g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t>es: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6"/>
        </w:rPr>
        <w:t>t</w:t>
      </w:r>
      <w:r>
        <w:t>i fiscal</w:t>
      </w:r>
      <w:r>
        <w:rPr>
          <w:spacing w:val="1"/>
        </w:rPr>
        <w:t>i</w:t>
      </w:r>
      <w:r>
        <w:t>/co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</w:t>
      </w:r>
      <w:r>
        <w:rPr>
          <w:spacing w:val="-3"/>
        </w:rPr>
        <w:t>/</w:t>
      </w:r>
      <w:r>
        <w:t>sicu</w:t>
      </w:r>
      <w:r>
        <w:rPr>
          <w:spacing w:val="-2"/>
        </w:rPr>
        <w:t>r</w:t>
      </w:r>
      <w:r>
        <w:t>ezza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</w:t>
      </w:r>
      <w:r>
        <w:rPr>
          <w:spacing w:val="-1"/>
        </w:rPr>
        <w:t>/</w:t>
      </w:r>
      <w:r>
        <w:t>sa</w:t>
      </w:r>
      <w:r>
        <w:rPr>
          <w:spacing w:val="-1"/>
        </w:rPr>
        <w:t>n</w:t>
      </w:r>
      <w:r>
        <w:t>it</w:t>
      </w:r>
      <w:r>
        <w:rPr>
          <w:spacing w:val="-1"/>
        </w:rPr>
        <w:t>a</w:t>
      </w:r>
      <w:r>
        <w:rPr>
          <w:spacing w:val="-2"/>
        </w:rPr>
        <w:t>r</w:t>
      </w:r>
      <w:r>
        <w:t>i/</w:t>
      </w:r>
      <w:r>
        <w:rPr>
          <w:spacing w:val="-1"/>
        </w:rPr>
        <w:t>p</w:t>
      </w:r>
      <w:r>
        <w:rPr>
          <w:spacing w:val="1"/>
        </w:rPr>
        <w:t>r</w:t>
      </w:r>
      <w:r>
        <w:t>evid</w:t>
      </w:r>
      <w:r>
        <w:rPr>
          <w:spacing w:val="-1"/>
        </w:rPr>
        <w:t>e</w:t>
      </w:r>
      <w:r>
        <w:t>nzial</w:t>
      </w:r>
      <w:r>
        <w:rPr>
          <w:spacing w:val="1"/>
        </w:rPr>
        <w:t>i</w:t>
      </w:r>
      <w:r>
        <w:t>/</w:t>
      </w:r>
      <w:r>
        <w:rPr>
          <w:spacing w:val="-1"/>
        </w:rPr>
        <w:t>a</w:t>
      </w:r>
      <w:r>
        <w:t>ssicu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ivi,</w:t>
      </w:r>
      <w:r>
        <w:rPr>
          <w:spacing w:val="-1"/>
        </w:rPr>
        <w:t xml:space="preserve"> t</w:t>
      </w:r>
      <w:r>
        <w:t>u</w:t>
      </w:r>
      <w:r>
        <w:rPr>
          <w:spacing w:val="-1"/>
        </w:rPr>
        <w:t>t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t>giu</w:t>
      </w:r>
      <w:r>
        <w:rPr>
          <w:spacing w:val="-1"/>
        </w:rPr>
        <w:t>d</w:t>
      </w:r>
      <w:r>
        <w:t>iziale,</w:t>
      </w:r>
      <w:r>
        <w:rPr>
          <w:spacing w:val="-1"/>
        </w:rPr>
        <w:t xml:space="preserve"> </w:t>
      </w:r>
      <w:r>
        <w:t>ecc.</w:t>
      </w:r>
      <w:r>
        <w:rPr>
          <w:spacing w:val="-2"/>
        </w:rPr>
        <w:t>)</w:t>
      </w:r>
      <w:r>
        <w:t>.</w:t>
      </w:r>
    </w:p>
    <w:p w14:paraId="6C55B7D7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2F7AAC6A" w14:textId="77777777" w:rsidR="000F5C0C" w:rsidRDefault="000F5C0C" w:rsidP="000F5C0C">
      <w:pPr>
        <w:pStyle w:val="Titolo4"/>
        <w:kinsoku w:val="0"/>
        <w:overflowPunct w:val="0"/>
        <w:ind w:right="8413"/>
        <w:jc w:val="both"/>
        <w:rPr>
          <w:b w:val="0"/>
          <w:bCs w:val="0"/>
        </w:rPr>
      </w:pPr>
      <w:r>
        <w:rPr>
          <w:spacing w:val="-1"/>
        </w:rPr>
        <w:t>M</w:t>
      </w:r>
      <w:r>
        <w:t>oda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rat</w:t>
      </w:r>
      <w:r>
        <w:rPr>
          <w:spacing w:val="-2"/>
        </w:rPr>
        <w:t>t</w:t>
      </w:r>
      <w:r>
        <w:t>amen</w:t>
      </w:r>
      <w:r>
        <w:rPr>
          <w:spacing w:val="-2"/>
        </w:rPr>
        <w:t>t</w:t>
      </w:r>
      <w:r>
        <w:t>o</w:t>
      </w:r>
    </w:p>
    <w:p w14:paraId="10353B59" w14:textId="77777777" w:rsidR="000F5C0C" w:rsidRDefault="000F5C0C" w:rsidP="000F5C0C">
      <w:pPr>
        <w:pStyle w:val="Corpotesto"/>
        <w:kinsoku w:val="0"/>
        <w:overflowPunct w:val="0"/>
        <w:spacing w:before="2"/>
        <w:ind w:right="110"/>
        <w:jc w:val="both"/>
      </w:pPr>
      <w:r>
        <w:rPr>
          <w:spacing w:val="-1"/>
        </w:rPr>
        <w:t>I</w:t>
      </w:r>
      <w:r>
        <w:t>l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0"/>
        </w:rPr>
        <w:t xml:space="preserve"> </w:t>
      </w:r>
      <w:r>
        <w:t>vie</w:t>
      </w:r>
      <w:r>
        <w:rPr>
          <w:spacing w:val="-1"/>
        </w:rPr>
        <w:t>n</w:t>
      </w:r>
      <w:r>
        <w:t>e</w:t>
      </w:r>
      <w:r>
        <w:rPr>
          <w:spacing w:val="11"/>
        </w:rPr>
        <w:t xml:space="preserve"> </w:t>
      </w:r>
      <w:r>
        <w:t>svolto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om</w:t>
      </w:r>
      <w:r>
        <w:t>a</w:t>
      </w:r>
      <w:r>
        <w:rPr>
          <w:spacing w:val="-1"/>
        </w:rPr>
        <w:t>t</w:t>
      </w:r>
      <w:r>
        <w:t>izza</w:t>
      </w:r>
      <w:r>
        <w:rPr>
          <w:spacing w:val="-1"/>
        </w:rPr>
        <w:t>t</w:t>
      </w:r>
      <w:r>
        <w:t>a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/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u</w:t>
      </w:r>
      <w:r>
        <w:t>ale,</w:t>
      </w:r>
      <w:r>
        <w:rPr>
          <w:spacing w:val="11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1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f</w:t>
      </w:r>
      <w:r>
        <w:t>ilazio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</w:t>
      </w:r>
      <w:r>
        <w:rPr>
          <w:spacing w:val="1"/>
        </w:rPr>
        <w:t>l</w:t>
      </w:r>
      <w:r>
        <w:rPr>
          <w:spacing w:val="7"/>
        </w:rPr>
        <w:t>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10"/>
        </w:rPr>
        <w:t xml:space="preserve"> </w:t>
      </w:r>
      <w:r>
        <w:t>2</w:t>
      </w:r>
      <w:r>
        <w:rPr>
          <w:spacing w:val="-1"/>
        </w:rPr>
        <w:t>2</w:t>
      </w:r>
      <w:r>
        <w:t>,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a</w:t>
      </w:r>
      <w:r>
        <w:rPr>
          <w:spacing w:val="-1"/>
        </w:rPr>
        <w:t>g</w:t>
      </w:r>
      <w:r>
        <w:rPr>
          <w:spacing w:val="-2"/>
        </w:rPr>
        <w:t>r</w:t>
      </w:r>
      <w:r>
        <w:t>a</w:t>
      </w:r>
      <w:r>
        <w:rPr>
          <w:spacing w:val="-1"/>
        </w:rPr>
        <w:t>f</w:t>
      </w:r>
      <w:r>
        <w:t>i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4,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,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t>isp</w:t>
      </w:r>
      <w:r>
        <w:rPr>
          <w:spacing w:val="-1"/>
        </w:rPr>
        <w:t>e</w:t>
      </w:r>
      <w:r>
        <w:t>tto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t>to p</w:t>
      </w:r>
      <w:r>
        <w:rPr>
          <w:spacing w:val="-2"/>
        </w:rPr>
        <w:t>r</w:t>
      </w:r>
      <w:r>
        <w:t>evisto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ll</w:t>
      </w:r>
      <w:r>
        <w:rPr>
          <w:spacing w:val="2"/>
        </w:rPr>
        <w:t>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13"/>
        </w:rPr>
        <w:t xml:space="preserve"> </w:t>
      </w:r>
      <w:r>
        <w:t>32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3"/>
        </w:rPr>
        <w:t xml:space="preserve"> </w:t>
      </w:r>
      <w:r>
        <w:t>G</w:t>
      </w:r>
      <w:r>
        <w:rPr>
          <w:spacing w:val="-1"/>
        </w:rPr>
        <w:t>D</w:t>
      </w:r>
      <w:r>
        <w:t>PR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ia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sicu</w:t>
      </w:r>
      <w:r>
        <w:rPr>
          <w:spacing w:val="-2"/>
        </w:rPr>
        <w:t>r</w:t>
      </w:r>
      <w:r>
        <w:t>ezza,</w:t>
      </w:r>
      <w:r>
        <w:rPr>
          <w:spacing w:val="12"/>
        </w:rPr>
        <w:t xml:space="preserve"> </w:t>
      </w:r>
      <w:r>
        <w:t>ad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p</w:t>
      </w:r>
      <w:r>
        <w:t>era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so</w:t>
      </w:r>
      <w:r>
        <w:rPr>
          <w:spacing w:val="-1"/>
        </w:rPr>
        <w:t>g</w:t>
      </w:r>
      <w:r>
        <w:t>g</w:t>
      </w:r>
      <w:r>
        <w:rPr>
          <w:spacing w:val="1"/>
        </w:rPr>
        <w:t>e</w:t>
      </w:r>
      <w:r>
        <w:t>tti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sit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13"/>
        </w:rPr>
        <w:t xml:space="preserve"> </w:t>
      </w:r>
      <w:r>
        <w:t>inca</w:t>
      </w:r>
      <w:r>
        <w:rPr>
          <w:spacing w:val="-2"/>
        </w:rPr>
        <w:t>r</w:t>
      </w:r>
      <w:r>
        <w:t>ica</w:t>
      </w:r>
      <w:r>
        <w:rPr>
          <w:spacing w:val="-1"/>
        </w:rPr>
        <w:t>t</w:t>
      </w:r>
      <w:r>
        <w:t>i</w:t>
      </w:r>
      <w:r>
        <w:rPr>
          <w:spacing w:val="1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t</w:t>
      </w:r>
      <w:r>
        <w:t>t</w:t>
      </w:r>
      <w:r>
        <w:rPr>
          <w:spacing w:val="1"/>
        </w:rPr>
        <w:t>e</w:t>
      </w:r>
      <w:r>
        <w:rPr>
          <w:spacing w:val="-1"/>
        </w:rPr>
        <w:t>m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a</w:t>
      </w:r>
      <w:r>
        <w:t>nza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r</w:t>
      </w:r>
      <w:r>
        <w:t>evisto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ll</w:t>
      </w:r>
      <w:r>
        <w:rPr>
          <w:spacing w:val="3"/>
        </w:rPr>
        <w:t>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16"/>
        </w:rPr>
        <w:t xml:space="preserve"> </w:t>
      </w:r>
      <w:r>
        <w:rPr>
          <w:spacing w:val="-1"/>
        </w:rPr>
        <w:t xml:space="preserve">29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.</w:t>
      </w:r>
    </w:p>
    <w:p w14:paraId="65327AD4" w14:textId="77777777" w:rsidR="000F5C0C" w:rsidRDefault="000F5C0C" w:rsidP="000F5C0C">
      <w:pPr>
        <w:pStyle w:val="Corpotesto"/>
        <w:kinsoku w:val="0"/>
        <w:overflowPunct w:val="0"/>
        <w:ind w:right="1114"/>
        <w:jc w:val="both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 so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 xml:space="preserve">ti </w:t>
      </w:r>
      <w:r>
        <w:rPr>
          <w:spacing w:val="-1"/>
        </w:rPr>
        <w:t>n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isp</w:t>
      </w:r>
      <w:r>
        <w:rPr>
          <w:spacing w:val="-1"/>
        </w:rPr>
        <w:t>e</w:t>
      </w:r>
      <w:r>
        <w:rPr>
          <w:spacing w:val="1"/>
        </w:rPr>
        <w:t>t</w:t>
      </w:r>
      <w:r>
        <w:t>to</w:t>
      </w:r>
      <w:r>
        <w:rPr>
          <w:spacing w:val="-1"/>
        </w:rPr>
        <w:t xml:space="preserve"> d</w:t>
      </w:r>
      <w:r>
        <w:t>ei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incipi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liceità,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lle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m</w:t>
      </w:r>
      <w:r>
        <w:t>inimizzazio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i,</w:t>
      </w:r>
      <w:r>
        <w:rPr>
          <w:spacing w:val="-1"/>
        </w:rPr>
        <w:t xml:space="preserve"> a</w:t>
      </w:r>
      <w:r>
        <w:t>i</w:t>
      </w:r>
      <w:r>
        <w:rPr>
          <w:spacing w:val="6"/>
        </w:rPr>
        <w:t xml:space="preserve"> </w:t>
      </w:r>
      <w:r>
        <w:t>se</w:t>
      </w:r>
      <w:r>
        <w:rPr>
          <w:spacing w:val="-1"/>
        </w:rPr>
        <w:t>n</w:t>
      </w:r>
      <w:r>
        <w:t xml:space="preserve">si </w:t>
      </w:r>
      <w:r>
        <w:rPr>
          <w:spacing w:val="-1"/>
        </w:rPr>
        <w:t>d</w:t>
      </w:r>
      <w:r>
        <w:t>el</w:t>
      </w:r>
      <w:r>
        <w:rPr>
          <w:spacing w:val="1"/>
        </w:rPr>
        <w:t>l’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.</w:t>
      </w:r>
    </w:p>
    <w:p w14:paraId="5C9F0B61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5C846573" w14:textId="77777777" w:rsidR="000F5C0C" w:rsidRDefault="000F5C0C" w:rsidP="000F5C0C">
      <w:pPr>
        <w:pStyle w:val="Titolo4"/>
        <w:kinsoku w:val="0"/>
        <w:overflowPunct w:val="0"/>
        <w:ind w:right="7426"/>
        <w:jc w:val="both"/>
        <w:rPr>
          <w:b w:val="0"/>
          <w:bCs w:val="0"/>
        </w:rPr>
      </w:pP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o</w:t>
      </w:r>
      <w:r>
        <w:t>rie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ol</w:t>
      </w:r>
      <w:r>
        <w:rPr>
          <w:spacing w:val="-1"/>
        </w:rPr>
        <w:t>a</w:t>
      </w:r>
      <w:r>
        <w:t>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4"/>
        </w:rPr>
        <w:t xml:space="preserve"> </w:t>
      </w:r>
      <w:r>
        <w:t>perso</w:t>
      </w:r>
      <w:r>
        <w:rPr>
          <w:spacing w:val="3"/>
        </w:rPr>
        <w:t>n</w:t>
      </w:r>
      <w:r>
        <w:t>a</w:t>
      </w:r>
      <w:r>
        <w:rPr>
          <w:spacing w:val="-1"/>
        </w:rPr>
        <w:t>l</w:t>
      </w:r>
      <w:r>
        <w:t>i</w:t>
      </w:r>
    </w:p>
    <w:p w14:paraId="5E34C51E" w14:textId="77777777" w:rsidR="000F5C0C" w:rsidRDefault="000F5C0C" w:rsidP="000F5C0C">
      <w:pPr>
        <w:kinsoku w:val="0"/>
        <w:overflowPunct w:val="0"/>
        <w:ind w:left="112" w:right="10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Ai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se</w:t>
      </w:r>
      <w:r>
        <w:rPr>
          <w:rFonts w:ascii="Arial Narrow" w:hAnsi="Arial Narrow" w:cs="Arial Narrow"/>
          <w:spacing w:val="-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>si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gli</w:t>
      </w:r>
      <w:r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ticoli</w:t>
      </w:r>
      <w:r>
        <w:rPr>
          <w:rFonts w:ascii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9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10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l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G</w:t>
      </w:r>
      <w:r>
        <w:rPr>
          <w:rFonts w:ascii="Arial Narrow" w:hAnsi="Arial Narrow" w:cs="Arial Narrow"/>
          <w:spacing w:val="-1"/>
          <w:sz w:val="18"/>
          <w:szCs w:val="18"/>
        </w:rPr>
        <w:t>D</w:t>
      </w:r>
      <w:r>
        <w:rPr>
          <w:rFonts w:ascii="Arial Narrow" w:hAnsi="Arial Narrow" w:cs="Arial Narrow"/>
          <w:sz w:val="18"/>
          <w:szCs w:val="18"/>
        </w:rPr>
        <w:t>P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,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L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p</w:t>
      </w:r>
      <w:r>
        <w:rPr>
          <w:rFonts w:ascii="Arial Narrow" w:hAnsi="Arial Narrow" w:cs="Arial Narrow"/>
          <w:spacing w:val="-1"/>
          <w:sz w:val="18"/>
          <w:szCs w:val="18"/>
        </w:rPr>
        <w:t>o</w:t>
      </w:r>
      <w:r>
        <w:rPr>
          <w:rFonts w:ascii="Arial Narrow" w:hAnsi="Arial Narrow" w:cs="Arial Narrow"/>
          <w:sz w:val="18"/>
          <w:szCs w:val="18"/>
        </w:rPr>
        <w:t>tre</w:t>
      </w:r>
      <w:r>
        <w:rPr>
          <w:rFonts w:ascii="Arial Narrow" w:hAnsi="Arial Narrow" w:cs="Arial Narrow"/>
          <w:spacing w:val="-1"/>
          <w:sz w:val="18"/>
          <w:szCs w:val="18"/>
        </w:rPr>
        <w:t>b</w:t>
      </w:r>
      <w:r>
        <w:rPr>
          <w:rFonts w:ascii="Arial Narrow" w:hAnsi="Arial Narrow" w:cs="Arial Narrow"/>
          <w:sz w:val="18"/>
          <w:szCs w:val="18"/>
        </w:rPr>
        <w:t>be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co</w:t>
      </w:r>
      <w:r>
        <w:rPr>
          <w:rFonts w:ascii="Arial Narrow" w:hAnsi="Arial Narrow" w:cs="Arial Narrow"/>
          <w:spacing w:val="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>f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ci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ti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q</w:t>
      </w:r>
      <w:r>
        <w:rPr>
          <w:rFonts w:ascii="Arial Narrow" w:hAnsi="Arial Narrow" w:cs="Arial Narrow"/>
          <w:spacing w:val="-1"/>
          <w:sz w:val="18"/>
          <w:szCs w:val="18"/>
        </w:rPr>
        <w:t>u</w:t>
      </w:r>
      <w:r>
        <w:rPr>
          <w:rFonts w:ascii="Arial Narrow" w:hAnsi="Arial Narrow" w:cs="Arial Narrow"/>
          <w:sz w:val="18"/>
          <w:szCs w:val="18"/>
        </w:rPr>
        <w:t>al</w:t>
      </w:r>
      <w:r>
        <w:rPr>
          <w:rFonts w:ascii="Arial Narrow" w:hAnsi="Arial Narrow" w:cs="Arial Narrow"/>
          <w:spacing w:val="1"/>
          <w:sz w:val="18"/>
          <w:szCs w:val="18"/>
        </w:rPr>
        <w:t>i</w:t>
      </w:r>
      <w:r>
        <w:rPr>
          <w:rFonts w:ascii="Arial Narrow" w:hAnsi="Arial Narrow" w:cs="Arial Narrow"/>
          <w:sz w:val="18"/>
          <w:szCs w:val="18"/>
        </w:rPr>
        <w:t>fica</w:t>
      </w:r>
      <w:r>
        <w:rPr>
          <w:rFonts w:ascii="Arial Narrow" w:hAnsi="Arial Narrow" w:cs="Arial Narrow"/>
          <w:spacing w:val="-1"/>
          <w:sz w:val="18"/>
          <w:szCs w:val="18"/>
        </w:rPr>
        <w:t>b</w:t>
      </w:r>
      <w:r>
        <w:rPr>
          <w:rFonts w:ascii="Arial Narrow" w:hAnsi="Arial Narrow" w:cs="Arial Narrow"/>
          <w:sz w:val="18"/>
          <w:szCs w:val="18"/>
        </w:rPr>
        <w:t>ili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co</w:t>
      </w:r>
      <w:r>
        <w:rPr>
          <w:rFonts w:ascii="Arial Narrow" w:hAnsi="Arial Narrow" w:cs="Arial Narrow"/>
          <w:spacing w:val="-2"/>
          <w:sz w:val="18"/>
          <w:szCs w:val="18"/>
        </w:rPr>
        <w:t>m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hAnsi="Arial Narrow" w:cs="Arial Narrow"/>
          <w:spacing w:val="-6"/>
          <w:sz w:val="18"/>
          <w:szCs w:val="18"/>
        </w:rPr>
        <w:t>“</w:t>
      </w:r>
      <w:r>
        <w:rPr>
          <w:rFonts w:ascii="Arial Narrow" w:hAnsi="Arial Narrow" w:cs="Arial Narrow"/>
          <w:sz w:val="18"/>
          <w:szCs w:val="18"/>
        </w:rPr>
        <w:t>ca</w:t>
      </w:r>
      <w:r>
        <w:rPr>
          <w:rFonts w:ascii="Arial Narrow" w:hAnsi="Arial Narrow" w:cs="Arial Narrow"/>
          <w:spacing w:val="-1"/>
          <w:sz w:val="18"/>
          <w:szCs w:val="18"/>
        </w:rPr>
        <w:t>t</w:t>
      </w:r>
      <w:r>
        <w:rPr>
          <w:rFonts w:ascii="Arial Narrow" w:hAnsi="Arial Narrow" w:cs="Arial Narrow"/>
          <w:spacing w:val="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g</w:t>
      </w:r>
      <w:r>
        <w:rPr>
          <w:rFonts w:ascii="Arial Narrow" w:hAnsi="Arial Narrow" w:cs="Arial Narrow"/>
          <w:spacing w:val="-1"/>
          <w:sz w:val="18"/>
          <w:szCs w:val="18"/>
        </w:rPr>
        <w:t>o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p</w:t>
      </w:r>
      <w:r>
        <w:rPr>
          <w:rFonts w:ascii="Arial Narrow" w:hAnsi="Arial Narrow" w:cs="Arial Narrow"/>
          <w:sz w:val="18"/>
          <w:szCs w:val="18"/>
        </w:rPr>
        <w:t>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ticola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pacing w:val="1"/>
          <w:sz w:val="18"/>
          <w:szCs w:val="18"/>
        </w:rPr>
        <w:t>t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p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so</w:t>
      </w:r>
      <w:r>
        <w:rPr>
          <w:rFonts w:ascii="Arial Narrow" w:hAnsi="Arial Narrow" w:cs="Arial Narrow"/>
          <w:spacing w:val="-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>al</w:t>
      </w:r>
      <w:r>
        <w:rPr>
          <w:rFonts w:ascii="Arial Narrow" w:hAnsi="Arial Narrow" w:cs="Arial Narrow"/>
          <w:spacing w:val="3"/>
          <w:sz w:val="18"/>
          <w:szCs w:val="18"/>
        </w:rPr>
        <w:t>i</w:t>
      </w:r>
      <w:r>
        <w:rPr>
          <w:rFonts w:ascii="Arial Narrow" w:hAnsi="Arial Narrow" w:cs="Arial Narrow"/>
          <w:sz w:val="18"/>
          <w:szCs w:val="18"/>
        </w:rPr>
        <w:t>”</w:t>
      </w:r>
      <w:r>
        <w:rPr>
          <w:rFonts w:ascii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cioè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q</w:t>
      </w:r>
      <w:r>
        <w:rPr>
          <w:rFonts w:ascii="Arial Narrow" w:hAnsi="Arial Narrow" w:cs="Arial Narrow"/>
          <w:spacing w:val="-1"/>
          <w:sz w:val="18"/>
          <w:szCs w:val="18"/>
        </w:rPr>
        <w:t>u</w:t>
      </w:r>
      <w:r>
        <w:rPr>
          <w:rFonts w:ascii="Arial Narrow" w:hAnsi="Arial Narrow" w:cs="Arial Narrow"/>
          <w:sz w:val="18"/>
          <w:szCs w:val="18"/>
        </w:rPr>
        <w:t>ei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ti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pacing w:val="10"/>
          <w:sz w:val="18"/>
          <w:szCs w:val="18"/>
        </w:rPr>
        <w:t>c</w:t>
      </w:r>
      <w:r>
        <w:rPr>
          <w:rFonts w:ascii="Arial Narrow" w:hAnsi="Arial Narrow" w:cs="Arial Narrow"/>
          <w:sz w:val="18"/>
          <w:szCs w:val="18"/>
        </w:rPr>
        <w:t>he</w:t>
      </w:r>
      <w:r>
        <w:rPr>
          <w:rFonts w:ascii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ivela</w:t>
      </w:r>
      <w:r>
        <w:rPr>
          <w:rFonts w:ascii="Arial Narrow" w:hAnsi="Arial Narrow" w:cs="Arial Narrow"/>
          <w:spacing w:val="-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 xml:space="preserve">o </w:t>
      </w:r>
      <w:r>
        <w:rPr>
          <w:rFonts w:ascii="Arial Narrow" w:hAnsi="Arial Narrow" w:cs="Arial Narrow"/>
          <w:spacing w:val="-4"/>
          <w:sz w:val="18"/>
          <w:szCs w:val="18"/>
        </w:rPr>
        <w:t>“</w:t>
      </w:r>
      <w:r>
        <w:rPr>
          <w:rFonts w:ascii="Arial Narrow" w:hAnsi="Arial Narrow" w:cs="Arial Narrow"/>
          <w:i/>
          <w:iCs/>
          <w:sz w:val="18"/>
          <w:szCs w:val="18"/>
        </w:rPr>
        <w:t>l’o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igine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azziale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z w:val="18"/>
          <w:szCs w:val="18"/>
        </w:rPr>
        <w:t>nica,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z w:val="18"/>
          <w:szCs w:val="18"/>
        </w:rPr>
        <w:t>ini</w:t>
      </w:r>
      <w:r>
        <w:rPr>
          <w:rFonts w:ascii="Arial Narrow" w:hAnsi="Arial Narrow" w:cs="Arial Narrow"/>
          <w:i/>
          <w:iCs/>
          <w:spacing w:val="2"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z w:val="18"/>
          <w:szCs w:val="18"/>
        </w:rPr>
        <w:t>ni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z w:val="18"/>
          <w:szCs w:val="18"/>
        </w:rPr>
        <w:t>litich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,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co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vinzio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i</w:t>
      </w:r>
      <w:r>
        <w:rPr>
          <w:rFonts w:ascii="Arial Narrow" w:hAnsi="Arial Narrow" w:cs="Arial Narrow"/>
          <w:i/>
          <w:iCs/>
          <w:spacing w:val="17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el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i</w:t>
      </w:r>
      <w:r>
        <w:rPr>
          <w:rFonts w:ascii="Arial Narrow" w:hAnsi="Arial Narrow" w:cs="Arial Narrow"/>
          <w:i/>
          <w:iCs/>
          <w:sz w:val="18"/>
          <w:szCs w:val="18"/>
        </w:rPr>
        <w:t>giose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4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filoso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f</w:t>
      </w:r>
      <w:r>
        <w:rPr>
          <w:rFonts w:ascii="Arial Narrow" w:hAnsi="Arial Narrow" w:cs="Arial Narrow"/>
          <w:i/>
          <w:iCs/>
          <w:sz w:val="18"/>
          <w:szCs w:val="18"/>
        </w:rPr>
        <w:t>ich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,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22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’a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nza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sin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cale,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z w:val="18"/>
          <w:szCs w:val="18"/>
        </w:rPr>
        <w:t>nché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ti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g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tici,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ti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bio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m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ici in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z w:val="18"/>
          <w:szCs w:val="18"/>
        </w:rPr>
        <w:t>esi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3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id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z w:val="18"/>
          <w:szCs w:val="18"/>
        </w:rPr>
        <w:t>ifica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in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m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ivoco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so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fisica,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ti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elativi</w:t>
      </w:r>
      <w:r>
        <w:rPr>
          <w:rFonts w:ascii="Arial Narrow" w:hAnsi="Arial Narrow" w:cs="Arial Narrow"/>
          <w:i/>
          <w:iCs/>
          <w:spacing w:val="14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al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1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salute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al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3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vita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se</w:t>
      </w:r>
      <w:r>
        <w:rPr>
          <w:rFonts w:ascii="Arial Narrow" w:hAnsi="Arial Narrow" w:cs="Arial Narrow"/>
          <w:i/>
          <w:iCs/>
          <w:spacing w:val="-3"/>
          <w:sz w:val="18"/>
          <w:szCs w:val="18"/>
        </w:rPr>
        <w:t>s</w:t>
      </w:r>
      <w:r>
        <w:rPr>
          <w:rFonts w:ascii="Arial Narrow" w:hAnsi="Arial Narrow" w:cs="Arial Narrow"/>
          <w:i/>
          <w:iCs/>
          <w:sz w:val="18"/>
          <w:szCs w:val="18"/>
        </w:rPr>
        <w:t>su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l’o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ie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am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to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10"/>
          <w:sz w:val="18"/>
          <w:szCs w:val="18"/>
        </w:rPr>
        <w:t>s</w:t>
      </w:r>
      <w:r>
        <w:rPr>
          <w:rFonts w:ascii="Arial Narrow" w:hAnsi="Arial Narrow" w:cs="Arial Narrow"/>
          <w:i/>
          <w:iCs/>
          <w:sz w:val="18"/>
          <w:szCs w:val="18"/>
        </w:rPr>
        <w:t>essu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lla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so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3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”</w:t>
      </w:r>
      <w:r>
        <w:rPr>
          <w:rFonts w:ascii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ti giu</w:t>
      </w:r>
      <w:r>
        <w:rPr>
          <w:rFonts w:ascii="Arial Narrow" w:hAnsi="Arial Narrow" w:cs="Arial Narrow"/>
          <w:spacing w:val="-1"/>
          <w:sz w:val="18"/>
          <w:szCs w:val="18"/>
        </w:rPr>
        <w:t>d</w:t>
      </w:r>
      <w:r>
        <w:rPr>
          <w:rFonts w:ascii="Arial Narrow" w:hAnsi="Arial Narrow" w:cs="Arial Narrow"/>
          <w:sz w:val="18"/>
          <w:szCs w:val="18"/>
        </w:rPr>
        <w:t>izia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i.</w:t>
      </w:r>
    </w:p>
    <w:p w14:paraId="297AEFA9" w14:textId="77777777" w:rsidR="000F5C0C" w:rsidRDefault="000F5C0C" w:rsidP="000F5C0C">
      <w:pPr>
        <w:pStyle w:val="Corpotesto"/>
        <w:kinsoku w:val="0"/>
        <w:overflowPunct w:val="0"/>
        <w:ind w:right="113"/>
      </w:pPr>
      <w:r>
        <w:t>Tali</w:t>
      </w:r>
      <w:r>
        <w:rPr>
          <w:spacing w:val="2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1"/>
        </w:rPr>
        <w:t>g</w:t>
      </w:r>
      <w:r>
        <w:t>o</w:t>
      </w:r>
      <w:r>
        <w:rPr>
          <w:spacing w:val="-2"/>
        </w:rPr>
        <w:t>r</w:t>
      </w:r>
      <w:r>
        <w:t>ie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o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3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d</w:t>
      </w:r>
      <w:r>
        <w:t>al</w:t>
      </w:r>
      <w:r>
        <w:rPr>
          <w:spacing w:val="2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solo p</w:t>
      </w:r>
      <w:r>
        <w:rPr>
          <w:spacing w:val="-2"/>
        </w:rPr>
        <w:t>r</w:t>
      </w:r>
      <w:r>
        <w:t>evio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</w:t>
      </w:r>
      <w:r>
        <w:t>o</w:t>
      </w:r>
      <w:r>
        <w:rPr>
          <w:spacing w:val="1"/>
        </w:rPr>
        <w:t xml:space="preserve"> </w:t>
      </w:r>
      <w:r>
        <w:t>lib</w:t>
      </w:r>
      <w:r>
        <w:rPr>
          <w:spacing w:val="-1"/>
        </w:rPr>
        <w:t>e</w:t>
      </w:r>
      <w:r>
        <w:rPr>
          <w:spacing w:val="-2"/>
        </w:rPr>
        <w:t>r</w:t>
      </w:r>
      <w:r>
        <w:t>o</w:t>
      </w:r>
      <w:r>
        <w:rPr>
          <w:spacing w:val="1"/>
        </w:rPr>
        <w:t xml:space="preserve"> </w:t>
      </w:r>
      <w:r>
        <w:t>e sp</w:t>
      </w:r>
      <w:r>
        <w:rPr>
          <w:spacing w:val="-1"/>
        </w:rPr>
        <w:t>e</w:t>
      </w:r>
      <w:r>
        <w:t>cifico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so,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if</w:t>
      </w:r>
      <w:r>
        <w:rPr>
          <w:spacing w:val="-1"/>
        </w:rPr>
        <w:t>e</w:t>
      </w:r>
      <w:r>
        <w:t>st</w:t>
      </w:r>
      <w:r>
        <w:rPr>
          <w:spacing w:val="1"/>
        </w:rPr>
        <w:t>a</w:t>
      </w:r>
      <w:r>
        <w:t>to in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8"/>
        </w:rPr>
        <w:t>m</w:t>
      </w:r>
      <w:r>
        <w:t>a</w:t>
      </w:r>
      <w:r>
        <w:rPr>
          <w:spacing w:val="1"/>
        </w:rPr>
        <w:t xml:space="preserve"> </w:t>
      </w:r>
      <w:r>
        <w:t>sc</w:t>
      </w:r>
      <w:r>
        <w:rPr>
          <w:spacing w:val="-2"/>
        </w:rPr>
        <w:t>r</w:t>
      </w:r>
      <w:r>
        <w:t>itta</w:t>
      </w:r>
      <w:r>
        <w:rPr>
          <w:spacing w:val="1"/>
        </w:rPr>
        <w:t xml:space="preserve"> </w:t>
      </w:r>
      <w:r>
        <w:t>in f</w:t>
      </w:r>
      <w:r>
        <w:rPr>
          <w:spacing w:val="-1"/>
        </w:rPr>
        <w:t>o</w:t>
      </w:r>
      <w:r>
        <w:t>n</w:t>
      </w:r>
      <w:r>
        <w:rPr>
          <w:spacing w:val="1"/>
        </w:rPr>
        <w:t>d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>l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es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e 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iva.</w:t>
      </w:r>
    </w:p>
    <w:p w14:paraId="6C48DF1D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42A448A2" w14:textId="77777777" w:rsidR="000F5C0C" w:rsidRDefault="000F5C0C" w:rsidP="000F5C0C">
      <w:pPr>
        <w:pStyle w:val="Titolo4"/>
        <w:kinsoku w:val="0"/>
        <w:overflowPunct w:val="0"/>
        <w:ind w:right="7796"/>
        <w:jc w:val="both"/>
        <w:rPr>
          <w:b w:val="0"/>
          <w:bCs w:val="0"/>
        </w:rPr>
      </w:pPr>
      <w:r>
        <w:t>Tra</w:t>
      </w:r>
      <w:r>
        <w:rPr>
          <w:spacing w:val="-1"/>
        </w:rPr>
        <w:t>s</w:t>
      </w:r>
      <w:r>
        <w:rPr>
          <w:spacing w:val="-2"/>
        </w:rPr>
        <w:t>f</w:t>
      </w:r>
      <w:r>
        <w:t>er</w:t>
      </w:r>
      <w:r>
        <w:rPr>
          <w:spacing w:val="-1"/>
        </w:rPr>
        <w:t>i</w:t>
      </w:r>
      <w:r>
        <w:t>men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>l</w:t>
      </w:r>
      <w:r>
        <w:t>i</w:t>
      </w:r>
    </w:p>
    <w:p w14:paraId="33833450" w14:textId="77777777" w:rsidR="000F5C0C" w:rsidRDefault="000F5C0C" w:rsidP="000F5C0C">
      <w:pPr>
        <w:pStyle w:val="Corpotesto"/>
        <w:kinsoku w:val="0"/>
        <w:overflowPunct w:val="0"/>
        <w:ind w:right="1649"/>
        <w:jc w:val="both"/>
      </w:pPr>
      <w:r>
        <w:t>I</w:t>
      </w:r>
      <w:r>
        <w:rPr>
          <w:spacing w:val="-1"/>
        </w:rPr>
        <w:t xml:space="preserve"> S</w:t>
      </w:r>
      <w:r>
        <w:t>u</w:t>
      </w:r>
      <w:r>
        <w:rPr>
          <w:spacing w:val="-1"/>
        </w:rPr>
        <w:t>o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o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1"/>
        </w:rPr>
        <w:t>b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t>o</w:t>
      </w:r>
      <w:r>
        <w:rPr>
          <w:spacing w:val="-2"/>
        </w:rPr>
        <w:t xml:space="preserve"> </w:t>
      </w:r>
      <w:r>
        <w:t>ess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asf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t</w:t>
      </w:r>
      <w:r>
        <w:t>i in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m</w:t>
      </w:r>
      <w:r>
        <w:t>b</w:t>
      </w:r>
      <w:r>
        <w:rPr>
          <w:spacing w:val="-2"/>
        </w:rPr>
        <w:t>r</w:t>
      </w:r>
      <w:r>
        <w:t xml:space="preserve">i </w:t>
      </w:r>
      <w:r>
        <w:rPr>
          <w:spacing w:val="-1"/>
        </w:rPr>
        <w:t>d</w:t>
      </w:r>
      <w:r>
        <w:t>el</w:t>
      </w:r>
      <w:r>
        <w:rPr>
          <w:spacing w:val="1"/>
        </w:rPr>
        <w:t>l</w:t>
      </w:r>
      <w:r>
        <w:t>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t>u</w:t>
      </w:r>
      <w:r>
        <w:rPr>
          <w:spacing w:val="-2"/>
        </w:rPr>
        <w:t>r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t>a 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esi t</w:t>
      </w:r>
      <w:r>
        <w:rPr>
          <w:spacing w:val="-1"/>
        </w:rPr>
        <w:t>e</w:t>
      </w:r>
      <w:r>
        <w:rPr>
          <w:spacing w:val="-2"/>
        </w:rPr>
        <w:t>r</w:t>
      </w:r>
      <w:r>
        <w:t>zi,</w:t>
      </w:r>
      <w:r>
        <w:rPr>
          <w:spacing w:val="-1"/>
        </w:rPr>
        <w:t xml:space="preserve"> n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n</w:t>
      </w:r>
      <w:r>
        <w:t xml:space="preserve">ti </w:t>
      </w:r>
      <w:r>
        <w:rPr>
          <w:spacing w:val="-1"/>
        </w:rPr>
        <w:t>a</w:t>
      </w:r>
      <w:r>
        <w:t>ll’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u</w:t>
      </w:r>
      <w:r>
        <w:rPr>
          <w:spacing w:val="-2"/>
        </w:rPr>
        <w:t>r</w:t>
      </w:r>
      <w:r>
        <w:t>o</w:t>
      </w:r>
      <w:r>
        <w:rPr>
          <w:spacing w:val="-1"/>
        </w:rPr>
        <w:t>p</w:t>
      </w:r>
      <w:r>
        <w:rPr>
          <w:spacing w:val="1"/>
        </w:rPr>
        <w:t>e</w:t>
      </w:r>
      <w:r>
        <w:t>a.</w:t>
      </w:r>
    </w:p>
    <w:p w14:paraId="4B7AA326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3AD1CA96" w14:textId="77777777" w:rsidR="000F5C0C" w:rsidRDefault="000F5C0C" w:rsidP="000F5C0C">
      <w:pPr>
        <w:pStyle w:val="Titolo4"/>
        <w:kinsoku w:val="0"/>
        <w:overflowPunct w:val="0"/>
        <w:ind w:right="8528"/>
        <w:jc w:val="both"/>
        <w:rPr>
          <w:b w:val="0"/>
          <w:bCs w:val="0"/>
        </w:rPr>
      </w:pPr>
      <w:r>
        <w:rPr>
          <w:spacing w:val="-1"/>
        </w:rPr>
        <w:t>D</w:t>
      </w:r>
      <w:r>
        <w:t>iri</w:t>
      </w:r>
      <w:r>
        <w:rPr>
          <w:spacing w:val="-2"/>
        </w:rPr>
        <w:t>t</w:t>
      </w:r>
      <w:r>
        <w:rPr>
          <w:spacing w:val="1"/>
        </w:rPr>
        <w:t>t</w:t>
      </w:r>
      <w:r>
        <w:t>i dell</w:t>
      </w:r>
      <w:r>
        <w:rPr>
          <w:spacing w:val="-1"/>
        </w:rPr>
        <w:t>’</w:t>
      </w:r>
      <w:r>
        <w:t>in</w:t>
      </w:r>
      <w:r>
        <w:rPr>
          <w:spacing w:val="-2"/>
        </w:rPr>
        <w:t>t</w:t>
      </w:r>
      <w:r>
        <w:t>er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1"/>
        </w:rPr>
        <w:t>a</w:t>
      </w:r>
      <w:r>
        <w:rPr>
          <w:spacing w:val="-2"/>
        </w:rPr>
        <w:t>t</w:t>
      </w:r>
      <w:r>
        <w:t>o</w:t>
      </w:r>
    </w:p>
    <w:p w14:paraId="1D55B7E8" w14:textId="77777777" w:rsidR="000F5C0C" w:rsidRDefault="000F5C0C" w:rsidP="000F5C0C">
      <w:pPr>
        <w:pStyle w:val="Corpotesto"/>
        <w:kinsoku w:val="0"/>
        <w:overflowPunct w:val="0"/>
        <w:spacing w:before="2"/>
        <w:ind w:right="3914"/>
        <w:jc w:val="both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g</w:t>
      </w:r>
      <w:r>
        <w:rPr>
          <w:spacing w:val="-1"/>
        </w:rPr>
        <w:t>n</w:t>
      </w:r>
      <w:r>
        <w:t xml:space="preserve">i </w:t>
      </w:r>
      <w:r>
        <w:rPr>
          <w:spacing w:val="-1"/>
        </w:rPr>
        <w:t>m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 L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p</w:t>
      </w:r>
      <w:r>
        <w:t>o</w:t>
      </w:r>
      <w:r>
        <w:rPr>
          <w:spacing w:val="1"/>
        </w:rPr>
        <w:t>t</w:t>
      </w:r>
      <w:r>
        <w:rPr>
          <w:spacing w:val="-2"/>
        </w:rPr>
        <w:t>r</w:t>
      </w:r>
      <w:r>
        <w:t>à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>e</w:t>
      </w:r>
      <w:r>
        <w:rPr>
          <w:spacing w:val="-2"/>
        </w:rPr>
        <w:t>r</w:t>
      </w:r>
      <w:r>
        <w:t>cit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e</w:t>
      </w:r>
      <w:r>
        <w:t xml:space="preserve">, </w:t>
      </w:r>
      <w:r>
        <w:rPr>
          <w:spacing w:val="-1"/>
        </w:rPr>
        <w:t>a</w:t>
      </w:r>
      <w:r>
        <w:t>i se</w:t>
      </w:r>
      <w:r>
        <w:rPr>
          <w:spacing w:val="-1"/>
        </w:rPr>
        <w:t>n</w:t>
      </w:r>
      <w:r>
        <w:t>si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g</w:t>
      </w:r>
      <w:r>
        <w:t>li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r</w:t>
      </w:r>
      <w:r>
        <w:t>ticoli d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1</w:t>
      </w:r>
      <w:r>
        <w:t>5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d</w:t>
      </w:r>
      <w:r>
        <w:rPr>
          <w:spacing w:val="1"/>
        </w:rPr>
        <w:t>e</w:t>
      </w:r>
      <w:r>
        <w:t>l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 xml:space="preserve">, il </w:t>
      </w:r>
      <w:r>
        <w:rPr>
          <w:spacing w:val="-1"/>
        </w:rPr>
        <w:t>d</w:t>
      </w:r>
      <w:r>
        <w:t>i</w:t>
      </w:r>
      <w:r>
        <w:rPr>
          <w:spacing w:val="-2"/>
        </w:rPr>
        <w:t>r</w:t>
      </w:r>
      <w:r>
        <w:t>itto</w:t>
      </w:r>
      <w:r>
        <w:rPr>
          <w:spacing w:val="-1"/>
        </w:rPr>
        <w:t xml:space="preserve"> d</w:t>
      </w:r>
      <w:r>
        <w:t>i:</w:t>
      </w:r>
    </w:p>
    <w:p w14:paraId="7C7D09D5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82"/>
        </w:tabs>
        <w:kinsoku w:val="0"/>
        <w:overflowPunct w:val="0"/>
        <w:ind w:right="5490" w:firstLine="0"/>
        <w:jc w:val="both"/>
      </w:pPr>
      <w:r>
        <w:t>chie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f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ll’esist</w:t>
      </w:r>
      <w:r>
        <w:rPr>
          <w:spacing w:val="-1"/>
        </w:rPr>
        <w:t>e</w:t>
      </w:r>
      <w: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m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p</w:t>
      </w:r>
      <w:r>
        <w:rPr>
          <w:spacing w:val="-2"/>
        </w:rPr>
        <w:t>r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;</w:t>
      </w:r>
    </w:p>
    <w:p w14:paraId="63EF2650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96"/>
        </w:tabs>
        <w:kinsoku w:val="0"/>
        <w:overflowPunct w:val="0"/>
        <w:ind w:right="112" w:firstLine="0"/>
      </w:pPr>
      <w:r>
        <w:t>o</w:t>
      </w:r>
      <w:r>
        <w:rPr>
          <w:spacing w:val="-1"/>
        </w:rPr>
        <w:t>t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1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d</w:t>
      </w:r>
      <w:r>
        <w:t>icazio</w:t>
      </w:r>
      <w:r>
        <w:rPr>
          <w:spacing w:val="-1"/>
        </w:rPr>
        <w:t>n</w:t>
      </w:r>
      <w:r>
        <w:t>i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i</w:t>
      </w:r>
      <w:r>
        <w:rPr>
          <w:spacing w:val="-2"/>
        </w:rPr>
        <w:t>r</w:t>
      </w:r>
      <w:r>
        <w:t>ca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fi</w:t>
      </w:r>
      <w:r>
        <w:rPr>
          <w:spacing w:val="-3"/>
        </w:rPr>
        <w:t>n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2"/>
        </w:rPr>
        <w:t>r</w:t>
      </w:r>
      <w:r>
        <w:t>ie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1"/>
        </w:rPr>
        <w:t>g</w:t>
      </w:r>
      <w:r>
        <w:t>o</w:t>
      </w:r>
      <w:r>
        <w:rPr>
          <w:spacing w:val="-2"/>
        </w:rPr>
        <w:t>r</w:t>
      </w:r>
      <w:r>
        <w:t>ie</w:t>
      </w:r>
      <w:r>
        <w:rPr>
          <w:spacing w:val="13"/>
        </w:rPr>
        <w:t xml:space="preserve"> </w:t>
      </w:r>
      <w:r>
        <w:rPr>
          <w:spacing w:val="7"/>
        </w:rPr>
        <w:t>d</w:t>
      </w:r>
      <w:r>
        <w:t>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 so</w:t>
      </w:r>
      <w:r>
        <w:rPr>
          <w:spacing w:val="-1"/>
        </w:rPr>
        <w:t>n</w:t>
      </w:r>
      <w:r>
        <w:t>o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a</w:t>
      </w:r>
      <w:r>
        <w:t>ti o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>r</w:t>
      </w:r>
      <w:r>
        <w:rPr>
          <w:spacing w:val="1"/>
        </w:rPr>
        <w:t>a</w:t>
      </w:r>
      <w:r>
        <w:t>n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>m</w:t>
      </w:r>
      <w:r>
        <w:t>u</w:t>
      </w:r>
      <w:r>
        <w:rPr>
          <w:spacing w:val="-1"/>
        </w:rPr>
        <w:t>n</w:t>
      </w:r>
      <w:r>
        <w:t>ica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q</w:t>
      </w:r>
      <w:r>
        <w:rPr>
          <w:spacing w:val="1"/>
        </w:rPr>
        <w:t>u</w:t>
      </w:r>
      <w:r>
        <w:t>a</w:t>
      </w:r>
      <w:r>
        <w:rPr>
          <w:spacing w:val="-1"/>
        </w:rPr>
        <w:t>n</w:t>
      </w:r>
      <w:r>
        <w:t>do</w:t>
      </w:r>
      <w:r>
        <w:rPr>
          <w:spacing w:val="-1"/>
        </w:rPr>
        <w:t xml:space="preserve"> p</w:t>
      </w:r>
      <w:r>
        <w:t>ossibi</w:t>
      </w:r>
      <w:r>
        <w:rPr>
          <w:spacing w:val="1"/>
        </w:rPr>
        <w:t>l</w:t>
      </w:r>
      <w:r>
        <w:t>e,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io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</w:t>
      </w:r>
      <w:r>
        <w:rPr>
          <w:spacing w:val="2"/>
        </w:rPr>
        <w:t>n</w:t>
      </w:r>
      <w: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t>v</w:t>
      </w:r>
      <w:r>
        <w:rPr>
          <w:spacing w:val="1"/>
        </w:rPr>
        <w:t>a</w:t>
      </w:r>
      <w:r>
        <w:t>zio</w:t>
      </w:r>
      <w:r>
        <w:rPr>
          <w:spacing w:val="-1"/>
        </w:rPr>
        <w:t>n</w:t>
      </w:r>
      <w:r>
        <w:t>e;</w:t>
      </w:r>
    </w:p>
    <w:p w14:paraId="689DC7AB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75"/>
        </w:tabs>
        <w:kinsoku w:val="0"/>
        <w:overflowPunct w:val="0"/>
        <w:ind w:left="275" w:right="6887" w:hanging="164"/>
        <w:jc w:val="both"/>
      </w:pPr>
      <w:r>
        <w:rPr>
          <w:spacing w:val="-1"/>
        </w:rPr>
        <w:t>o</w:t>
      </w:r>
      <w:r>
        <w:t>tt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t</w:t>
      </w:r>
      <w:r>
        <w:t>tifica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n</w:t>
      </w:r>
      <w:r>
        <w:t>cel</w:t>
      </w:r>
      <w:r>
        <w:rPr>
          <w:spacing w:val="1"/>
        </w:rPr>
        <w:t>l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i;</w:t>
      </w:r>
    </w:p>
    <w:p w14:paraId="0801C796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82"/>
        </w:tabs>
        <w:kinsoku w:val="0"/>
        <w:overflowPunct w:val="0"/>
        <w:ind w:left="282" w:right="7361"/>
        <w:jc w:val="both"/>
      </w:pPr>
      <w:r>
        <w:rPr>
          <w:spacing w:val="-1"/>
        </w:rPr>
        <w:t>o</w:t>
      </w:r>
      <w:r>
        <w:t>tt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rPr>
          <w:spacing w:val="-2"/>
        </w:rPr>
        <w:t>r</w:t>
      </w:r>
      <w:r>
        <w:t>e la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o;</w:t>
      </w:r>
    </w:p>
    <w:p w14:paraId="47527E83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308"/>
        </w:tabs>
        <w:kinsoku w:val="0"/>
        <w:overflowPunct w:val="0"/>
        <w:ind w:right="111" w:firstLine="0"/>
      </w:pPr>
      <w:r>
        <w:t>o</w:t>
      </w:r>
      <w:r>
        <w:rPr>
          <w:spacing w:val="1"/>
        </w:rPr>
        <w:t>t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ità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i,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ssia</w:t>
      </w:r>
      <w:r>
        <w:rPr>
          <w:spacing w:val="25"/>
        </w:rPr>
        <w:t xml:space="preserve"> </w:t>
      </w:r>
      <w:r>
        <w:rPr>
          <w:spacing w:val="-2"/>
        </w:rPr>
        <w:t>r</w:t>
      </w:r>
      <w:r>
        <w:t>iceve</w:t>
      </w:r>
      <w:r>
        <w:rPr>
          <w:spacing w:val="-2"/>
        </w:rPr>
        <w:t>r</w:t>
      </w:r>
      <w:r>
        <w:t>li</w:t>
      </w:r>
      <w:r>
        <w:rPr>
          <w:spacing w:val="26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27"/>
        </w:rPr>
        <w:t xml:space="preserve"> </w:t>
      </w:r>
      <w:r>
        <w:t>st</w:t>
      </w:r>
      <w:r>
        <w:rPr>
          <w:spacing w:val="-2"/>
        </w:rPr>
        <w:t>r</w:t>
      </w:r>
      <w:r>
        <w:t>u</w:t>
      </w:r>
      <w:r>
        <w:rPr>
          <w:spacing w:val="1"/>
        </w:rPr>
        <w:t>t</w:t>
      </w:r>
      <w:r>
        <w:t>t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6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-1"/>
        </w:rPr>
        <w:t>g</w:t>
      </w:r>
      <w:r>
        <w:t>gibile</w:t>
      </w:r>
      <w:r>
        <w:rPr>
          <w:spacing w:val="25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dispositivo a</w:t>
      </w:r>
      <w:r>
        <w:rPr>
          <w:spacing w:val="-1"/>
        </w:rPr>
        <w:t>u</w:t>
      </w:r>
      <w:r>
        <w:t>t</w:t>
      </w:r>
      <w:r>
        <w:rPr>
          <w:spacing w:val="-1"/>
        </w:rPr>
        <w:t>om</w:t>
      </w:r>
      <w:r>
        <w:t>a</w:t>
      </w:r>
      <w:r>
        <w:rPr>
          <w:spacing w:val="-1"/>
        </w:rPr>
        <w:t>t</w:t>
      </w:r>
      <w:r>
        <w:t>ico,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</w:t>
      </w:r>
      <w:r>
        <w:t>asm</w:t>
      </w:r>
      <w:r>
        <w:rPr>
          <w:spacing w:val="1"/>
        </w:rPr>
        <w:t>e</w:t>
      </w:r>
      <w:r>
        <w:t>tt</w:t>
      </w:r>
      <w:r>
        <w:rPr>
          <w:spacing w:val="-1"/>
        </w:rPr>
        <w:t>e</w:t>
      </w:r>
      <w:r>
        <w:rPr>
          <w:spacing w:val="-2"/>
        </w:rPr>
        <w:t>r</w:t>
      </w:r>
      <w:r>
        <w:t xml:space="preserve">li 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t>alt</w:t>
      </w:r>
      <w:r>
        <w:rPr>
          <w:spacing w:val="-2"/>
        </w:rPr>
        <w:t>r</w:t>
      </w:r>
      <w:r>
        <w:t>o</w:t>
      </w:r>
      <w:r>
        <w:rPr>
          <w:spacing w:val="3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tra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m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ti;</w:t>
      </w:r>
    </w:p>
    <w:p w14:paraId="42CC4A32" w14:textId="77777777" w:rsidR="000F5C0C" w:rsidRDefault="000F5C0C" w:rsidP="000F5C0C">
      <w:pPr>
        <w:pStyle w:val="Corpotesto"/>
        <w:numPr>
          <w:ilvl w:val="0"/>
          <w:numId w:val="13"/>
        </w:numPr>
        <w:tabs>
          <w:tab w:val="left" w:pos="282"/>
        </w:tabs>
        <w:kinsoku w:val="0"/>
        <w:overflowPunct w:val="0"/>
        <w:ind w:left="282" w:right="3047"/>
        <w:jc w:val="both"/>
      </w:pPr>
      <w:r>
        <w:rPr>
          <w:spacing w:val="-1"/>
        </w:rPr>
        <w:t>o</w:t>
      </w:r>
      <w:r>
        <w:t>p</w:t>
      </w:r>
      <w:r>
        <w:rPr>
          <w:spacing w:val="1"/>
        </w:rPr>
        <w:t>p</w:t>
      </w:r>
      <w:r>
        <w:t>o</w:t>
      </w:r>
      <w:r>
        <w:rPr>
          <w:spacing w:val="-2"/>
        </w:rPr>
        <w:t>r</w:t>
      </w:r>
      <w:r>
        <w:t>si</w:t>
      </w:r>
      <w:r>
        <w:rPr>
          <w:spacing w:val="-1"/>
        </w:rPr>
        <w:t xml:space="preserve"> 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cisio</w:t>
      </w:r>
      <w:r>
        <w:rPr>
          <w:spacing w:val="-1"/>
        </w:rPr>
        <w:t>n</w:t>
      </w:r>
      <w:r>
        <w:t>ale</w:t>
      </w:r>
      <w:r>
        <w:rPr>
          <w:spacing w:val="-1"/>
        </w:rPr>
        <w:t xml:space="preserve"> a</w:t>
      </w:r>
      <w:r>
        <w:t>u</w:t>
      </w:r>
      <w:r>
        <w:rPr>
          <w:spacing w:val="-1"/>
        </w:rPr>
        <w:t>t</w:t>
      </w:r>
      <w:r>
        <w:t>o</w:t>
      </w:r>
      <w:r>
        <w:rPr>
          <w:spacing w:val="-2"/>
        </w:rPr>
        <w:t>m</w:t>
      </w:r>
      <w:r>
        <w:rPr>
          <w:spacing w:val="1"/>
        </w:rPr>
        <w:t>a</w:t>
      </w:r>
      <w:r>
        <w:t>tizza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elativo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</w:t>
      </w:r>
      <w:r>
        <w:t>fisich</w:t>
      </w:r>
      <w:r>
        <w:rPr>
          <w:spacing w:val="-1"/>
        </w:rPr>
        <w:t>e</w:t>
      </w:r>
      <w:r>
        <w:t>, co</w:t>
      </w:r>
      <w:r>
        <w:rPr>
          <w:spacing w:val="-1"/>
        </w:rPr>
        <w:t>m</w:t>
      </w:r>
      <w:r>
        <w:t>p</w:t>
      </w:r>
      <w:r>
        <w:rPr>
          <w:spacing w:val="-2"/>
        </w:rPr>
        <w:t>r</w:t>
      </w:r>
      <w:r>
        <w:t>esa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f</w:t>
      </w:r>
      <w:r>
        <w:t>ilazio</w:t>
      </w:r>
      <w:r>
        <w:rPr>
          <w:spacing w:val="-1"/>
        </w:rPr>
        <w:t>n</w:t>
      </w:r>
      <w:r>
        <w:t>e;</w:t>
      </w:r>
    </w:p>
    <w:p w14:paraId="32473B81" w14:textId="77777777" w:rsidR="000F5C0C" w:rsidRDefault="000F5C0C" w:rsidP="000F5C0C">
      <w:pPr>
        <w:pStyle w:val="Corpotesto"/>
        <w:numPr>
          <w:ilvl w:val="0"/>
          <w:numId w:val="13"/>
        </w:numPr>
        <w:tabs>
          <w:tab w:val="left" w:pos="282"/>
        </w:tabs>
        <w:kinsoku w:val="0"/>
        <w:overflowPunct w:val="0"/>
        <w:ind w:left="282" w:right="948"/>
        <w:jc w:val="both"/>
      </w:pPr>
      <w:r>
        <w:rPr>
          <w:spacing w:val="-2"/>
        </w:rPr>
        <w:t>r</w:t>
      </w:r>
      <w:r>
        <w:t>evoc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il 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</w:t>
      </w:r>
      <w:r>
        <w:rPr>
          <w:spacing w:val="1"/>
        </w:rPr>
        <w:t>u</w:t>
      </w:r>
      <w:r>
        <w:t>alsiasi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g</w:t>
      </w:r>
      <w:r>
        <w:t>i</w:t>
      </w:r>
      <w:r>
        <w:rPr>
          <w:spacing w:val="2"/>
        </w:rPr>
        <w:t>u</w:t>
      </w:r>
      <w:r>
        <w:t>dica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liceità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sa</w:t>
      </w:r>
      <w:r>
        <w:rPr>
          <w:spacing w:val="-1"/>
        </w:rPr>
        <w:t>t</w:t>
      </w:r>
      <w:r>
        <w:t>a</w:t>
      </w:r>
      <w:r>
        <w:rPr>
          <w:spacing w:val="1"/>
        </w:rPr>
        <w:t xml:space="preserve"> </w:t>
      </w:r>
      <w:r>
        <w:t>sul 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est</w:t>
      </w:r>
      <w:r>
        <w:rPr>
          <w:spacing w:val="-1"/>
        </w:rP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i</w:t>
      </w:r>
      <w:r>
        <w:rPr>
          <w:spacing w:val="-1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evoca;</w:t>
      </w:r>
    </w:p>
    <w:p w14:paraId="71C28772" w14:textId="77777777" w:rsidR="000F5C0C" w:rsidRDefault="000F5C0C" w:rsidP="000F5C0C">
      <w:pPr>
        <w:widowControl w:val="0"/>
        <w:numPr>
          <w:ilvl w:val="0"/>
          <w:numId w:val="13"/>
        </w:numPr>
        <w:tabs>
          <w:tab w:val="left" w:pos="234"/>
        </w:tabs>
        <w:kinsoku w:val="0"/>
        <w:overflowPunct w:val="0"/>
        <w:autoSpaceDE w:val="0"/>
        <w:autoSpaceDN w:val="0"/>
        <w:adjustRightInd w:val="0"/>
        <w:spacing w:line="268" w:lineRule="exact"/>
        <w:ind w:left="234" w:right="560" w:hanging="123"/>
        <w:jc w:val="both"/>
        <w:rPr>
          <w:rFonts w:ascii="Arial Narrow" w:hAnsi="Arial Narrow" w:cs="Arial Narrow"/>
          <w:color w:val="000000"/>
          <w:sz w:val="18"/>
          <w:szCs w:val="18"/>
        </w:rPr>
      </w:pPr>
      <w:proofErr w:type="gramStart"/>
      <w:r>
        <w:rPr>
          <w:rFonts w:ascii="Arial Narrow" w:hAnsi="Arial Narrow" w:cs="Arial Narrow"/>
          <w:spacing w:val="-1"/>
          <w:sz w:val="18"/>
          <w:szCs w:val="18"/>
        </w:rPr>
        <w:t>p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o</w:t>
      </w:r>
      <w:r>
        <w:rPr>
          <w:rFonts w:ascii="Arial Narrow" w:hAnsi="Arial Narrow" w:cs="Arial Narrow"/>
          <w:spacing w:val="1"/>
          <w:sz w:val="18"/>
          <w:szCs w:val="18"/>
        </w:rPr>
        <w:t>p</w:t>
      </w:r>
      <w:r>
        <w:rPr>
          <w:rFonts w:ascii="Arial Narrow" w:hAnsi="Arial Narrow" w:cs="Arial Narrow"/>
          <w:sz w:val="18"/>
          <w:szCs w:val="18"/>
        </w:rPr>
        <w:t>o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pacing w:val="1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e</w:t>
      </w:r>
      <w:proofErr w:type="gramEnd"/>
      <w:r>
        <w:rPr>
          <w:rFonts w:ascii="Arial Narrow" w:hAnsi="Arial Narrow" w:cs="Arial Narrow"/>
          <w:spacing w:val="-4"/>
          <w:sz w:val="18"/>
          <w:szCs w:val="18"/>
        </w:rPr>
        <w:t xml:space="preserve"> </w:t>
      </w:r>
      <w:r w:rsidRPr="003925FF">
        <w:rPr>
          <w:rFonts w:ascii="Arial Narrow" w:eastAsiaTheme="minorEastAsia" w:hAnsi="Arial Narrow" w:cs="Arial Narrow"/>
          <w:spacing w:val="-2"/>
          <w:sz w:val="18"/>
          <w:szCs w:val="18"/>
        </w:rPr>
        <w:t xml:space="preserve">reclamo all’Autorità mailto:AutoritàGarante per la Protezione dei Dati personali </w:t>
      </w:r>
      <w:hyperlink r:id="rId9" w:history="1">
        <w:r w:rsidRPr="003925FF">
          <w:rPr>
            <w:rFonts w:ascii="Arial Narrow" w:eastAsiaTheme="minorEastAsia" w:hAnsi="Arial Narrow" w:cs="Arial Narrow"/>
            <w:spacing w:val="-2"/>
            <w:sz w:val="18"/>
            <w:szCs w:val="18"/>
          </w:rPr>
          <w:t xml:space="preserve">(garante@gdpr.it </w:t>
        </w:r>
      </w:hyperlink>
      <w:r w:rsidRPr="003925FF">
        <w:rPr>
          <w:rFonts w:ascii="Arial Narrow" w:eastAsiaTheme="minorEastAsia" w:hAnsi="Arial Narrow" w:cs="Arial Narrow"/>
          <w:spacing w:val="-2"/>
          <w:sz w:val="18"/>
          <w:szCs w:val="18"/>
        </w:rPr>
        <w:t xml:space="preserve">o </w:t>
      </w:r>
      <w:hyperlink r:id="rId10" w:history="1">
        <w:r w:rsidRPr="003925FF">
          <w:rPr>
            <w:rFonts w:ascii="Arial Narrow" w:eastAsiaTheme="minorEastAsia" w:hAnsi="Arial Narrow" w:cs="Arial Narrow"/>
            <w:spacing w:val="-2"/>
            <w:sz w:val="18"/>
            <w:szCs w:val="18"/>
          </w:rPr>
          <w:t>protocollo@pec.gdpr.it</w:t>
        </w:r>
      </w:hyperlink>
      <w:r>
        <w:rPr>
          <w:rFonts w:ascii="Arial Narrow" w:hAnsi="Arial Narrow" w:cs="Arial Narrow"/>
          <w:color w:val="000000"/>
          <w:spacing w:val="-2"/>
          <w:sz w:val="18"/>
          <w:szCs w:val="18"/>
        </w:rPr>
        <w:t>).</w:t>
      </w:r>
    </w:p>
    <w:p w14:paraId="4ED31A79" w14:textId="2329FA73" w:rsidR="000F5C0C" w:rsidRDefault="000F5C0C" w:rsidP="000F5C0C">
      <w:pPr>
        <w:pStyle w:val="Corpotesto"/>
        <w:kinsoku w:val="0"/>
        <w:overflowPunct w:val="0"/>
        <w:spacing w:before="14" w:line="320" w:lineRule="atLeast"/>
        <w:ind w:right="3996"/>
      </w:pPr>
      <w:r>
        <w:t>P</w:t>
      </w:r>
      <w:r>
        <w:rPr>
          <w:spacing w:val="-1"/>
        </w:rPr>
        <w:t>o</w:t>
      </w:r>
      <w:r>
        <w:t>t</w:t>
      </w:r>
      <w:r>
        <w:rPr>
          <w:spacing w:val="-2"/>
        </w:rPr>
        <w:t>r</w:t>
      </w:r>
      <w:r>
        <w:t>à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>e</w:t>
      </w:r>
      <w:r>
        <w:rPr>
          <w:spacing w:val="-2"/>
        </w:rPr>
        <w:t>r</w:t>
      </w:r>
      <w:r>
        <w:t>cit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i S</w:t>
      </w:r>
      <w:r>
        <w:rPr>
          <w:spacing w:val="-1"/>
        </w:rPr>
        <w:t>u</w:t>
      </w:r>
      <w:r>
        <w:t>oi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2"/>
        </w:rPr>
        <w:t>r</w:t>
      </w:r>
      <w:r>
        <w:t>itti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ichiesta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>r</w:t>
      </w:r>
      <w:r>
        <w:t>itta</w:t>
      </w:r>
      <w:r>
        <w:rPr>
          <w:spacing w:val="-2"/>
        </w:rPr>
        <w:t xml:space="preserve"> </w:t>
      </w:r>
      <w:r>
        <w:t>invia</w:t>
      </w:r>
      <w:r>
        <w:rPr>
          <w:spacing w:val="-1"/>
        </w:rPr>
        <w:t>t</w:t>
      </w:r>
      <w:r>
        <w:t>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o</w:t>
      </w:r>
      <w:r>
        <w:rPr>
          <w:i/>
          <w:iCs/>
        </w:rPr>
        <w:t xml:space="preserve">.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t>ezia,</w:t>
      </w:r>
      <w:r>
        <w:rPr>
          <w:spacing w:val="-2"/>
        </w:rPr>
        <w:t xml:space="preserve"> </w:t>
      </w:r>
    </w:p>
    <w:p w14:paraId="13AB69C1" w14:textId="77777777" w:rsidR="000F5C0C" w:rsidRDefault="000F5C0C" w:rsidP="000F5C0C">
      <w:pPr>
        <w:pStyle w:val="Corpotesto"/>
        <w:kinsoku w:val="0"/>
        <w:overflowPunct w:val="0"/>
        <w:ind w:left="5777"/>
      </w:pPr>
      <w:r>
        <w:t>Il</w:t>
      </w:r>
      <w:r>
        <w:rPr>
          <w:spacing w:val="-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</w:p>
    <w:p w14:paraId="3204C3C4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D707F2" w14:textId="77777777" w:rsidR="000F5C0C" w:rsidRDefault="000F5C0C" w:rsidP="000F5C0C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14:paraId="0358D5A4" w14:textId="77777777" w:rsidR="000F5C0C" w:rsidRDefault="000F5C0C" w:rsidP="000F5C0C">
      <w:pPr>
        <w:pStyle w:val="Corpotesto"/>
        <w:kinsoku w:val="0"/>
        <w:overflowPunct w:val="0"/>
        <w:ind w:right="110"/>
        <w:jc w:val="both"/>
      </w:pPr>
      <w:r>
        <w:t>Io</w:t>
      </w:r>
      <w:r>
        <w:rPr>
          <w:spacing w:val="7"/>
        </w:rPr>
        <w:t xml:space="preserve"> </w:t>
      </w:r>
      <w:r>
        <w:t>so</w:t>
      </w:r>
      <w:r>
        <w:rPr>
          <w:spacing w:val="-1"/>
        </w:rPr>
        <w:t>t</w:t>
      </w:r>
      <w:r>
        <w:t>t</w:t>
      </w:r>
      <w:r>
        <w:rPr>
          <w:spacing w:val="-1"/>
        </w:rPr>
        <w:t>o</w:t>
      </w:r>
      <w:r>
        <w:t>sc</w:t>
      </w:r>
      <w:r>
        <w:rPr>
          <w:spacing w:val="-2"/>
        </w:rPr>
        <w:t>r</w:t>
      </w:r>
      <w:r>
        <w:t>itt</w:t>
      </w:r>
      <w:r>
        <w:rPr>
          <w:spacing w:val="-1"/>
        </w:rPr>
        <w:t>o</w:t>
      </w:r>
      <w:r>
        <w:t>/a</w:t>
      </w:r>
      <w:r>
        <w:rPr>
          <w:spacing w:val="10"/>
        </w:rPr>
        <w:t xml:space="preserve"> </w:t>
      </w:r>
      <w:r>
        <w:t>dichia</w:t>
      </w:r>
      <w:r>
        <w:rPr>
          <w:spacing w:val="-2"/>
        </w:rPr>
        <w:t>r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ice</w:t>
      </w:r>
      <w:r>
        <w:rPr>
          <w:spacing w:val="2"/>
        </w:rPr>
        <w:t>v</w:t>
      </w:r>
      <w:r>
        <w:t>u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preso</w:t>
      </w:r>
      <w:r>
        <w:rPr>
          <w:spacing w:val="8"/>
        </w:rPr>
        <w:t xml:space="preserve"> </w:t>
      </w:r>
      <w:r>
        <w:t>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t>ce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t>co</w:t>
      </w:r>
      <w:r>
        <w:rPr>
          <w:spacing w:val="-1"/>
        </w:rPr>
        <w:t>n</w:t>
      </w:r>
      <w:r>
        <w:t>sa</w:t>
      </w:r>
      <w:r>
        <w:rPr>
          <w:spacing w:val="-1"/>
        </w:rPr>
        <w:t>p</w:t>
      </w:r>
      <w:r>
        <w:t>evole</w:t>
      </w:r>
      <w:r>
        <w:rPr>
          <w:spacing w:val="9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ca</w:t>
      </w:r>
      <w:r>
        <w:rPr>
          <w:spacing w:val="-1"/>
        </w:rPr>
        <w:t>t</w:t>
      </w:r>
      <w:r>
        <w:t>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1"/>
        </w:rPr>
        <w:t>r</w:t>
      </w:r>
      <w:r>
        <w:t>o</w:t>
      </w:r>
      <w:r>
        <w:rPr>
          <w:spacing w:val="-1"/>
        </w:rPr>
        <w:t>n</w:t>
      </w:r>
      <w:r>
        <w:t>ea</w:t>
      </w:r>
      <w:r>
        <w:rPr>
          <w:spacing w:val="10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m</w:t>
      </w:r>
      <w:r>
        <w:t>iei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e</w:t>
      </w:r>
      <w:r>
        <w:t>cessa</w:t>
      </w:r>
      <w:r>
        <w:rPr>
          <w:spacing w:val="-2"/>
        </w:rPr>
        <w:t>r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</w:t>
      </w:r>
      <w:r>
        <w:rPr>
          <w:spacing w:val="-1"/>
        </w:rPr>
        <w:t>e</w:t>
      </w:r>
      <w:r>
        <w:t>stio</w:t>
      </w:r>
      <w:r>
        <w:rPr>
          <w:spacing w:val="-1"/>
        </w:rPr>
        <w:t>n</w:t>
      </w:r>
      <w:r>
        <w:t>e</w:t>
      </w:r>
      <w:r>
        <w:rPr>
          <w:spacing w:val="8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esecuzio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/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o</w:t>
      </w:r>
      <w:r>
        <w:rPr>
          <w:spacing w:val="4"/>
        </w:rPr>
        <w:t>s</w:t>
      </w:r>
      <w:r>
        <w:t>ecuzio</w:t>
      </w:r>
      <w:r>
        <w:rPr>
          <w:spacing w:val="-1"/>
        </w:rPr>
        <w:t>n</w:t>
      </w:r>
      <w:r>
        <w:t>e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r</w:t>
      </w:r>
      <w:r>
        <w:t>so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1"/>
        </w:rPr>
        <w:t>n</w:t>
      </w:r>
      <w:r>
        <w:t>e</w:t>
      </w:r>
      <w:r>
        <w:rPr>
          <w:spacing w:val="-1"/>
        </w:rPr>
        <w:t>/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e</w:t>
      </w:r>
      <w:r>
        <w:t>stra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o,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1"/>
        </w:rPr>
        <w:t>b</w:t>
      </w:r>
      <w:r>
        <w:rPr>
          <w:spacing w:val="1"/>
        </w:rPr>
        <w:t>b</w:t>
      </w:r>
      <w:r>
        <w:t>e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m</w:t>
      </w:r>
      <w:r>
        <w:t>p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t>e l’i</w:t>
      </w:r>
      <w:r>
        <w:rPr>
          <w:spacing w:val="-1"/>
        </w:rPr>
        <w:t>m</w:t>
      </w:r>
      <w:r>
        <w:t>p</w:t>
      </w:r>
      <w:r>
        <w:rPr>
          <w:spacing w:val="-1"/>
        </w:rPr>
        <w:t>o</w:t>
      </w:r>
      <w:r>
        <w:t>ssib</w:t>
      </w:r>
      <w:r>
        <w:rPr>
          <w:spacing w:val="-2"/>
        </w:rPr>
        <w:t>i</w:t>
      </w:r>
      <w:r>
        <w:t>lit</w:t>
      </w:r>
      <w:r>
        <w:rPr>
          <w:spacing w:val="-1"/>
        </w:rPr>
        <w:t>à</w:t>
      </w:r>
      <w:r>
        <w:t>,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inst</w:t>
      </w:r>
      <w:r>
        <w:rPr>
          <w:spacing w:val="-1"/>
        </w:rPr>
        <w:t>a</w:t>
      </w:r>
      <w:r>
        <w:rPr>
          <w:spacing w:val="1"/>
        </w:rPr>
        <w:t>u</w:t>
      </w:r>
      <w:r>
        <w:rPr>
          <w:spacing w:val="-2"/>
        </w:rPr>
        <w:t>r</w:t>
      </w:r>
      <w:r>
        <w:t>are</w:t>
      </w:r>
      <w:r>
        <w:rPr>
          <w:spacing w:val="-1"/>
        </w:rPr>
        <w:t>/</w:t>
      </w:r>
      <w:r>
        <w:t>prose</w:t>
      </w:r>
      <w:r>
        <w:rPr>
          <w:spacing w:val="-1"/>
        </w:rPr>
        <w:t>g</w:t>
      </w:r>
      <w:r>
        <w:t>ui</w:t>
      </w:r>
      <w:r>
        <w:rPr>
          <w:spacing w:val="-1"/>
        </w:rPr>
        <w:t>r</w:t>
      </w:r>
      <w:r>
        <w:t>e</w:t>
      </w:r>
      <w:r>
        <w:rPr>
          <w:spacing w:val="30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o</w:t>
      </w:r>
      <w:r>
        <w:rPr>
          <w:spacing w:val="30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1"/>
        </w:rPr>
        <w:t>u</w:t>
      </w:r>
      <w:r>
        <w:t>ale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2"/>
        </w:rPr>
        <w:t>r</w:t>
      </w:r>
      <w:r>
        <w:t>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</w:t>
      </w:r>
      <w:r>
        <w:rPr>
          <w:spacing w:val="-1"/>
        </w:rPr>
        <w:t>n</w:t>
      </w:r>
      <w:r>
        <w:t>g</w:t>
      </w:r>
      <w:r>
        <w:rPr>
          <w:spacing w:val="-2"/>
        </w:rPr>
        <w:t>r</w:t>
      </w:r>
      <w:r>
        <w:t>uità</w:t>
      </w:r>
      <w:r>
        <w:rPr>
          <w:spacing w:val="30"/>
        </w:rPr>
        <w:t xml:space="preserve"> </w:t>
      </w:r>
      <w:r>
        <w:rPr>
          <w:spacing w:val="7"/>
        </w:rPr>
        <w:t>d</w:t>
      </w:r>
      <w:r>
        <w:t>el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m</w:t>
      </w:r>
      <w:r>
        <w:t>iei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a</w:t>
      </w:r>
      <w:r>
        <w:t>ti 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.</w:t>
      </w:r>
    </w:p>
    <w:p w14:paraId="02089879" w14:textId="77777777" w:rsidR="000F5C0C" w:rsidRDefault="000F5C0C" w:rsidP="000F5C0C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1ECE0DA9" w14:textId="77777777" w:rsidR="000F5C0C" w:rsidRDefault="000F5C0C" w:rsidP="000F5C0C">
      <w:pPr>
        <w:kinsoku w:val="0"/>
        <w:overflowPunct w:val="0"/>
        <w:spacing w:before="8" w:line="120" w:lineRule="exact"/>
        <w:rPr>
          <w:sz w:val="12"/>
          <w:szCs w:val="12"/>
        </w:rPr>
        <w:sectPr w:rsidR="000F5C0C">
          <w:pgSz w:w="11907" w:h="16860"/>
          <w:pgMar w:top="920" w:right="1020" w:bottom="280" w:left="740" w:header="720" w:footer="720" w:gutter="0"/>
          <w:cols w:space="720"/>
          <w:noEndnote/>
        </w:sectPr>
      </w:pPr>
    </w:p>
    <w:p w14:paraId="61EECC9C" w14:textId="77777777" w:rsidR="000F5C0C" w:rsidRDefault="000F5C0C" w:rsidP="000F5C0C">
      <w:pPr>
        <w:pStyle w:val="Corpotesto"/>
        <w:tabs>
          <w:tab w:val="left" w:pos="2409"/>
        </w:tabs>
        <w:kinsoku w:val="0"/>
        <w:overflowPunct w:val="0"/>
        <w:spacing w:before="78"/>
      </w:pPr>
      <w:r>
        <w:t>La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p</w:t>
      </w:r>
      <w:r>
        <w:t xml:space="preserve">ezia,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2C60B4" w14:textId="77777777" w:rsidR="000F5C0C" w:rsidRDefault="000F5C0C" w:rsidP="000F5C0C">
      <w:pPr>
        <w:kinsoku w:val="0"/>
        <w:overflowPunct w:val="0"/>
        <w:spacing w:before="4" w:line="280" w:lineRule="exact"/>
        <w:rPr>
          <w:sz w:val="28"/>
          <w:szCs w:val="28"/>
        </w:rPr>
      </w:pPr>
      <w:r>
        <w:br w:type="column"/>
      </w:r>
    </w:p>
    <w:p w14:paraId="3E869FAC" w14:textId="77777777" w:rsidR="000F5C0C" w:rsidRDefault="000F5C0C" w:rsidP="000F5C0C">
      <w:pPr>
        <w:pStyle w:val="Corpotesto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E93EDC2" wp14:editId="1C150AA3">
                <wp:simplePos x="0" y="0"/>
                <wp:positionH relativeFrom="page">
                  <wp:posOffset>4587875</wp:posOffset>
                </wp:positionH>
                <wp:positionV relativeFrom="paragraph">
                  <wp:posOffset>381000</wp:posOffset>
                </wp:positionV>
                <wp:extent cx="1823085" cy="12700"/>
                <wp:effectExtent l="6350" t="12700" r="8890" b="0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3085" cy="12700"/>
                        </a:xfrm>
                        <a:custGeom>
                          <a:avLst/>
                          <a:gdLst>
                            <a:gd name="T0" fmla="*/ 0 w 2871"/>
                            <a:gd name="T1" fmla="*/ 0 h 20"/>
                            <a:gd name="T2" fmla="*/ 2871 w 28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71" h="20">
                              <a:moveTo>
                                <a:pt x="0" y="0"/>
                              </a:moveTo>
                              <a:lnTo>
                                <a:pt x="2871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FB16956" id="Figura a mano libera: forma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25pt,30pt,504.8pt,30pt" coordsize="28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" o:allowincell="f" filled="f" strokeweight=".45pt">
                <v:path arrowok="t" o:connecttype="custom" o:connectlocs="0,0;1823085,0" o:connectangles="0,0"/>
                <w10:wrap anchorx="page"/>
              </v:polyline>
            </w:pict>
          </mc:Fallback>
        </mc:AlternateContent>
      </w:r>
      <w:r>
        <w:t>Fi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g</w:t>
      </w:r>
      <w:r>
        <w:t>gibile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essa</w:t>
      </w:r>
      <w:r>
        <w:rPr>
          <w:spacing w:val="1"/>
        </w:rPr>
        <w:t>t</w:t>
      </w:r>
      <w:r>
        <w:t>o</w:t>
      </w:r>
    </w:p>
    <w:p w14:paraId="4DA871DC" w14:textId="77777777" w:rsidR="000F5C0C" w:rsidRDefault="000F5C0C" w:rsidP="000F5C0C">
      <w:pPr>
        <w:pStyle w:val="Corpotesto"/>
        <w:kinsoku w:val="0"/>
        <w:overflowPunct w:val="0"/>
        <w:sectPr w:rsidR="000F5C0C">
          <w:type w:val="continuous"/>
          <w:pgSz w:w="11907" w:h="16860"/>
          <w:pgMar w:top="980" w:right="1020" w:bottom="280" w:left="740" w:header="720" w:footer="720" w:gutter="0"/>
          <w:cols w:num="2" w:space="720" w:equalWidth="0">
            <w:col w:w="2411" w:space="4385"/>
            <w:col w:w="3351"/>
          </w:cols>
          <w:noEndnote/>
        </w:sectPr>
      </w:pPr>
    </w:p>
    <w:p w14:paraId="4A051354" w14:textId="77777777" w:rsidR="001B1F9B" w:rsidRDefault="001B1F9B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C3569B" w14:textId="77777777" w:rsidR="001B1F9B" w:rsidRDefault="001B1F9B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DE5106" w14:textId="77777777" w:rsidR="001B1F9B" w:rsidRDefault="001B1F9B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609BB5" w14:textId="77777777" w:rsidR="000F5C0C" w:rsidRDefault="000F5C0C" w:rsidP="000F5C0C">
      <w:pPr>
        <w:pStyle w:val="Titolo4"/>
        <w:kinsoku w:val="0"/>
        <w:overflowPunct w:val="0"/>
        <w:spacing w:before="78"/>
        <w:ind w:left="0" w:right="2"/>
        <w:jc w:val="center"/>
        <w:rPr>
          <w:b w:val="0"/>
          <w:bCs w:val="0"/>
        </w:rPr>
      </w:pP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6"/>
        </w:rPr>
        <w:t xml:space="preserve"> </w:t>
      </w:r>
      <w:r>
        <w:t>LI</w:t>
      </w:r>
      <w:r>
        <w:rPr>
          <w:spacing w:val="-2"/>
        </w:rPr>
        <w:t>B</w:t>
      </w:r>
      <w:r>
        <w:rPr>
          <w:spacing w:val="2"/>
        </w:rPr>
        <w:t>E</w:t>
      </w:r>
      <w:r>
        <w:rPr>
          <w:spacing w:val="-1"/>
        </w:rPr>
        <w:t>R</w:t>
      </w:r>
      <w:r>
        <w:t>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SPE</w:t>
      </w:r>
      <w:r>
        <w:rPr>
          <w:spacing w:val="-2"/>
        </w:rPr>
        <w:t>C</w:t>
      </w:r>
      <w:r>
        <w:t>IFI</w:t>
      </w:r>
      <w:r>
        <w:rPr>
          <w:spacing w:val="-2"/>
        </w:rPr>
        <w:t>C</w:t>
      </w:r>
      <w:r>
        <w:t>O</w:t>
      </w:r>
    </w:p>
    <w:p w14:paraId="71421723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0F7E9640" w14:textId="77777777" w:rsidR="000F5C0C" w:rsidRDefault="000F5C0C" w:rsidP="000F5C0C">
      <w:pPr>
        <w:pStyle w:val="Corpotesto"/>
        <w:kinsoku w:val="0"/>
        <w:overflowPunct w:val="0"/>
        <w:ind w:right="117"/>
      </w:pPr>
      <w:r>
        <w:t>Io</w:t>
      </w:r>
      <w:r>
        <w:rPr>
          <w:spacing w:val="12"/>
        </w:rPr>
        <w:t xml:space="preserve"> </w:t>
      </w:r>
      <w:r>
        <w:t>so</w:t>
      </w:r>
      <w:r>
        <w:rPr>
          <w:spacing w:val="-1"/>
        </w:rPr>
        <w:t>t</w:t>
      </w:r>
      <w:r>
        <w:t>t</w:t>
      </w:r>
      <w:r>
        <w:rPr>
          <w:spacing w:val="-1"/>
        </w:rPr>
        <w:t>o</w:t>
      </w:r>
      <w:r>
        <w:t>sc</w:t>
      </w:r>
      <w:r>
        <w:rPr>
          <w:spacing w:val="-2"/>
        </w:rPr>
        <w:t>r</w:t>
      </w:r>
      <w:r>
        <w:t>itt</w:t>
      </w:r>
      <w:r>
        <w:rPr>
          <w:spacing w:val="-1"/>
        </w:rPr>
        <w:t>o</w:t>
      </w:r>
      <w:r>
        <w:t>/</w:t>
      </w:r>
      <w:r>
        <w:rPr>
          <w:spacing w:val="-1"/>
        </w:rPr>
        <w:t>a</w:t>
      </w:r>
      <w:r>
        <w:t>,</w:t>
      </w:r>
      <w:r>
        <w:rPr>
          <w:spacing w:val="13"/>
        </w:rPr>
        <w:t xml:space="preserve"> </w:t>
      </w:r>
      <w:r>
        <w:t>al</w:t>
      </w:r>
      <w:r>
        <w:rPr>
          <w:spacing w:val="1"/>
        </w:rPr>
        <w:t>l</w:t>
      </w:r>
      <w:r>
        <w:t>a</w:t>
      </w:r>
      <w:r>
        <w:rPr>
          <w:spacing w:val="13"/>
        </w:rPr>
        <w:t xml:space="preserve"> </w:t>
      </w:r>
      <w:r>
        <w:t>luce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ll’in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r</w:t>
      </w:r>
      <w:r>
        <w:t>iva</w:t>
      </w:r>
      <w:r>
        <w:rPr>
          <w:spacing w:val="4"/>
        </w:rPr>
        <w:t>c</w:t>
      </w:r>
      <w:r>
        <w:t>y,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n</w:t>
      </w:r>
      <w:r>
        <w:t>sa</w:t>
      </w:r>
      <w:r>
        <w:rPr>
          <w:spacing w:val="-1"/>
        </w:rPr>
        <w:t>p</w:t>
      </w:r>
      <w:r>
        <w:t>evole</w:t>
      </w:r>
      <w:r>
        <w:rPr>
          <w:spacing w:val="12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ziale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o</w:t>
      </w:r>
      <w:r>
        <w:t>tre</w:t>
      </w:r>
      <w:r>
        <w:rPr>
          <w:spacing w:val="-1"/>
        </w:rPr>
        <w:t>b</w:t>
      </w:r>
      <w:r>
        <w:t>be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-1"/>
        </w:rPr>
        <w:t>g</w:t>
      </w:r>
      <w:r>
        <w:t>iu</w:t>
      </w:r>
      <w:r>
        <w:rPr>
          <w:spacing w:val="-1"/>
        </w:rPr>
        <w:t>d</w:t>
      </w:r>
      <w:r>
        <w:t>ica</w:t>
      </w:r>
      <w:r>
        <w:rPr>
          <w:spacing w:val="-2"/>
        </w:rPr>
        <w:t>r</w:t>
      </w:r>
      <w:r>
        <w:t>e,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u</w:t>
      </w:r>
      <w:r>
        <w:t>tto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1"/>
        </w:rPr>
        <w:t>g</w:t>
      </w:r>
      <w:r>
        <w:t>giu</w:t>
      </w:r>
      <w:r>
        <w:rPr>
          <w:spacing w:val="1"/>
        </w:rPr>
        <w:t>n</w:t>
      </w:r>
      <w:r>
        <w:t>gim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o d</w:t>
      </w:r>
      <w:r>
        <w:rPr>
          <w:spacing w:val="-1"/>
        </w:rPr>
        <w:t>e</w:t>
      </w:r>
      <w:r>
        <w:t>lle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-1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d</w:t>
      </w:r>
      <w:r>
        <w:t>esi</w:t>
      </w:r>
      <w:r>
        <w:rPr>
          <w:spacing w:val="1"/>
        </w:rPr>
        <w:t>m</w:t>
      </w:r>
      <w:r>
        <w:t>o:</w:t>
      </w:r>
    </w:p>
    <w:p w14:paraId="0656C489" w14:textId="77777777" w:rsidR="000F5C0C" w:rsidRDefault="000F5C0C" w:rsidP="000F5C0C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49BE607C" w14:textId="77777777" w:rsidR="000F5C0C" w:rsidRDefault="000F5C0C" w:rsidP="000F5C0C">
      <w:pPr>
        <w:pStyle w:val="Titolo4"/>
        <w:numPr>
          <w:ilvl w:val="1"/>
          <w:numId w:val="13"/>
        </w:numPr>
        <w:tabs>
          <w:tab w:val="left" w:pos="1944"/>
          <w:tab w:val="left" w:pos="3317"/>
        </w:tabs>
        <w:kinsoku w:val="0"/>
        <w:overflowPunct w:val="0"/>
        <w:ind w:left="3317"/>
        <w:jc w:val="center"/>
        <w:rPr>
          <w:b w:val="0"/>
          <w:bCs w:val="0"/>
        </w:rPr>
      </w:pPr>
      <w:r>
        <w:t>e</w:t>
      </w:r>
      <w:r>
        <w:rPr>
          <w:spacing w:val="-1"/>
        </w:rPr>
        <w:t>s</w:t>
      </w:r>
      <w:r>
        <w:t>primo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tab/>
      </w:r>
      <w:r>
        <w:rPr>
          <w:rFonts w:ascii="Segoe UI Emoji" w:hAnsi="Segoe UI Emoji" w:cs="Segoe UI Emoji"/>
          <w:b w:val="0"/>
          <w:bCs w:val="0"/>
        </w:rPr>
        <w:t xml:space="preserve">◻  </w:t>
      </w:r>
      <w:r>
        <w:rPr>
          <w:rFonts w:ascii="Segoe UI Emoji" w:hAnsi="Segoe UI Emoji" w:cs="Segoe UI Emoji"/>
          <w:b w:val="0"/>
          <w:bCs w:val="0"/>
          <w:spacing w:val="9"/>
        </w:rPr>
        <w:t xml:space="preserve"> </w:t>
      </w:r>
      <w:r>
        <w:rPr>
          <w:spacing w:val="-1"/>
        </w:rPr>
        <w:t>N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sprimo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</w:p>
    <w:p w14:paraId="27884F0A" w14:textId="77777777" w:rsidR="000F5C0C" w:rsidRDefault="000F5C0C" w:rsidP="000F5C0C">
      <w:pPr>
        <w:pStyle w:val="Corpotesto"/>
        <w:kinsoku w:val="0"/>
        <w:overflowPunct w:val="0"/>
        <w:spacing w:before="2"/>
      </w:pPr>
      <w:r>
        <w:t>al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te</w:t>
      </w:r>
      <w:r>
        <w:rPr>
          <w:spacing w:val="-1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d</w:t>
      </w:r>
      <w:r>
        <w:t>el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 xml:space="preserve">to </w:t>
      </w:r>
      <w:r>
        <w:rPr>
          <w:spacing w:val="1"/>
        </w:rPr>
        <w:t>d</w:t>
      </w:r>
      <w:r>
        <w:t xml:space="preserve">ei miei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>li,</w:t>
      </w:r>
      <w:r>
        <w:rPr>
          <w:spacing w:val="-1"/>
        </w:rPr>
        <w:t xml:space="preserve"> </w:t>
      </w:r>
      <w:r>
        <w:t>seco</w:t>
      </w:r>
      <w:r>
        <w:rPr>
          <w:spacing w:val="-1"/>
        </w:rPr>
        <w:t>n</w:t>
      </w:r>
      <w:r>
        <w:t>do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p</w:t>
      </w:r>
      <w:r>
        <w:rPr>
          <w:spacing w:val="-2"/>
        </w:rPr>
        <w:t>r</w:t>
      </w:r>
      <w:r>
        <w:t>incipi 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m</w:t>
      </w:r>
      <w:r>
        <w:t>o</w:t>
      </w:r>
      <w:r>
        <w:rPr>
          <w:spacing w:val="1"/>
        </w:rPr>
        <w:t>d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ll’in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iva.</w:t>
      </w:r>
    </w:p>
    <w:p w14:paraId="334CEBE1" w14:textId="77777777" w:rsidR="000F5C0C" w:rsidRDefault="000F5C0C" w:rsidP="000F5C0C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2901E7E3" w14:textId="77777777" w:rsidR="000F5C0C" w:rsidRDefault="000F5C0C" w:rsidP="000F5C0C">
      <w:pPr>
        <w:pStyle w:val="Titolo4"/>
        <w:numPr>
          <w:ilvl w:val="1"/>
          <w:numId w:val="13"/>
        </w:numPr>
        <w:tabs>
          <w:tab w:val="left" w:pos="1944"/>
          <w:tab w:val="left" w:pos="3317"/>
        </w:tabs>
        <w:kinsoku w:val="0"/>
        <w:overflowPunct w:val="0"/>
        <w:ind w:left="3317"/>
        <w:jc w:val="center"/>
        <w:rPr>
          <w:b w:val="0"/>
          <w:bCs w:val="0"/>
        </w:rPr>
      </w:pPr>
      <w:r>
        <w:t>e</w:t>
      </w:r>
      <w:r>
        <w:rPr>
          <w:spacing w:val="-1"/>
        </w:rPr>
        <w:t>s</w:t>
      </w:r>
      <w:r>
        <w:t>primo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tab/>
      </w:r>
      <w:r>
        <w:rPr>
          <w:rFonts w:ascii="Segoe UI Emoji" w:hAnsi="Segoe UI Emoji" w:cs="Segoe UI Emoji"/>
          <w:b w:val="0"/>
          <w:bCs w:val="0"/>
        </w:rPr>
        <w:t xml:space="preserve">◻  </w:t>
      </w:r>
      <w:r>
        <w:rPr>
          <w:rFonts w:ascii="Segoe UI Emoji" w:hAnsi="Segoe UI Emoji" w:cs="Segoe UI Emoji"/>
          <w:b w:val="0"/>
          <w:bCs w:val="0"/>
          <w:spacing w:val="9"/>
        </w:rPr>
        <w:t xml:space="preserve"> </w:t>
      </w:r>
      <w:r>
        <w:rPr>
          <w:spacing w:val="-1"/>
        </w:rPr>
        <w:t>N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sprimo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</w:p>
    <w:p w14:paraId="4929BE70" w14:textId="77777777" w:rsidR="000F5C0C" w:rsidRDefault="000F5C0C" w:rsidP="000F5C0C">
      <w:pPr>
        <w:pStyle w:val="Corpotesto"/>
        <w:kinsoku w:val="0"/>
        <w:overflowPunct w:val="0"/>
        <w:spacing w:before="2"/>
        <w:ind w:right="110"/>
      </w:pPr>
      <w:r>
        <w:t>al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9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r</w:t>
      </w:r>
      <w:r>
        <w:rPr>
          <w:spacing w:val="1"/>
        </w:rPr>
        <w:t>a</w:t>
      </w:r>
      <w:r>
        <w:t>tt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t>iei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he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t>lle</w:t>
      </w:r>
      <w:r>
        <w:rPr>
          <w:spacing w:val="18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2"/>
        </w:rPr>
        <w:t>g</w:t>
      </w:r>
      <w:r>
        <w:t>o</w:t>
      </w:r>
      <w:r>
        <w:rPr>
          <w:spacing w:val="-2"/>
        </w:rPr>
        <w:t>r</w:t>
      </w:r>
      <w:r>
        <w:t>ie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ticola</w:t>
      </w:r>
      <w:r>
        <w:rPr>
          <w:spacing w:val="-2"/>
        </w:rPr>
        <w:t>r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i</w:t>
      </w:r>
      <w:r>
        <w:t>ei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21"/>
        </w:rPr>
        <w:t xml:space="preserve"> </w:t>
      </w:r>
      <w:r>
        <w:t>seco</w:t>
      </w:r>
      <w:r>
        <w:rPr>
          <w:spacing w:val="-1"/>
        </w:rPr>
        <w:t>n</w:t>
      </w:r>
      <w:r>
        <w:t>do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incipi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 xml:space="preserve">le </w:t>
      </w:r>
      <w:r>
        <w:rPr>
          <w:spacing w:val="-1"/>
        </w:rPr>
        <w:t>m</w:t>
      </w:r>
      <w:r>
        <w:t>o</w:t>
      </w:r>
      <w:r>
        <w:rPr>
          <w:spacing w:val="-1"/>
        </w:rPr>
        <w:t>d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ll’in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iva.</w:t>
      </w:r>
    </w:p>
    <w:p w14:paraId="629236F8" w14:textId="77777777" w:rsidR="000F5C0C" w:rsidRDefault="000F5C0C" w:rsidP="000F5C0C">
      <w:pPr>
        <w:pStyle w:val="Titolo4"/>
        <w:numPr>
          <w:ilvl w:val="1"/>
          <w:numId w:val="13"/>
        </w:numPr>
        <w:tabs>
          <w:tab w:val="left" w:pos="3357"/>
          <w:tab w:val="left" w:pos="4992"/>
        </w:tabs>
        <w:kinsoku w:val="0"/>
        <w:overflowPunct w:val="0"/>
        <w:spacing w:before="57"/>
        <w:ind w:left="3357" w:hanging="311"/>
        <w:rPr>
          <w:b w:val="0"/>
          <w:bCs w:val="0"/>
        </w:rPr>
      </w:pPr>
      <w:proofErr w:type="gramStart"/>
      <w:r>
        <w:t>e</w:t>
      </w:r>
      <w:r>
        <w:rPr>
          <w:spacing w:val="-1"/>
        </w:rPr>
        <w:t>s</w:t>
      </w:r>
      <w:r>
        <w:t>primo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tab/>
      </w:r>
      <w:r>
        <w:rPr>
          <w:rFonts w:ascii="Segoe UI Emoji" w:hAnsi="Segoe UI Emoji" w:cs="Segoe UI Emoji"/>
          <w:b w:val="0"/>
          <w:bCs w:val="0"/>
        </w:rPr>
        <w:t xml:space="preserve">◻  </w:t>
      </w:r>
      <w:r>
        <w:rPr>
          <w:rFonts w:ascii="Segoe UI Emoji" w:hAnsi="Segoe UI Emoji" w:cs="Segoe UI Emoji"/>
          <w:b w:val="0"/>
          <w:bCs w:val="0"/>
          <w:spacing w:val="9"/>
        </w:rPr>
        <w:t xml:space="preserve"> </w:t>
      </w:r>
      <w:r>
        <w:rPr>
          <w:spacing w:val="-1"/>
        </w:rPr>
        <w:t>N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sprimo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</w:p>
    <w:p w14:paraId="1E53ACBA" w14:textId="77777777" w:rsidR="000F5C0C" w:rsidRDefault="000F5C0C" w:rsidP="000F5C0C">
      <w:pPr>
        <w:pStyle w:val="Corpotesto"/>
        <w:kinsoku w:val="0"/>
        <w:overflowPunct w:val="0"/>
        <w:spacing w:before="2"/>
      </w:pPr>
      <w:r>
        <w:t>al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1"/>
        </w:rPr>
        <w:t xml:space="preserve"> </w:t>
      </w:r>
      <w:r>
        <w:t xml:space="preserve">miei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 xml:space="preserve">li 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di alt</w:t>
      </w:r>
      <w:r>
        <w:rPr>
          <w:spacing w:val="-1"/>
        </w:rPr>
        <w:t>r</w:t>
      </w:r>
      <w:r>
        <w:t xml:space="preserve">i </w:t>
      </w:r>
      <w:r>
        <w:rPr>
          <w:spacing w:val="1"/>
        </w:rPr>
        <w:t>d</w:t>
      </w:r>
      <w:r>
        <w:t>estin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 xml:space="preserve">i, </w:t>
      </w:r>
      <w:r>
        <w:rPr>
          <w:spacing w:val="1"/>
        </w:rPr>
        <w:t>n</w:t>
      </w:r>
      <w:r>
        <w:t xml:space="preserve">ei casi </w:t>
      </w:r>
      <w:r>
        <w:rPr>
          <w:spacing w:val="-1"/>
        </w:rPr>
        <w:t>p</w:t>
      </w:r>
      <w:r>
        <w:rPr>
          <w:spacing w:val="-2"/>
        </w:rPr>
        <w:t>r</w:t>
      </w:r>
      <w:r>
        <w:t xml:space="preserve">evisti </w:t>
      </w:r>
      <w:r>
        <w:rPr>
          <w:spacing w:val="-1"/>
        </w:rPr>
        <w:t>d</w:t>
      </w:r>
      <w:r>
        <w:t>al</w:t>
      </w:r>
      <w:r>
        <w:rPr>
          <w:spacing w:val="1"/>
        </w:rPr>
        <w:t>l</w:t>
      </w:r>
      <w:r>
        <w:t>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</w:t>
      </w:r>
      <w:r>
        <w:rPr>
          <w:spacing w:val="3"/>
        </w:rPr>
        <w:t>a</w:t>
      </w:r>
      <w:r>
        <w:t>.</w:t>
      </w:r>
    </w:p>
    <w:p w14:paraId="0B160CE0" w14:textId="77777777" w:rsidR="000F5C0C" w:rsidRDefault="000F5C0C" w:rsidP="000F5C0C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14:paraId="67F8B4C8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3C3A77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9BD0F4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  <w:sectPr w:rsidR="000F5C0C">
          <w:pgSz w:w="11907" w:h="16860"/>
          <w:pgMar w:top="1140" w:right="1020" w:bottom="280" w:left="740" w:header="720" w:footer="720" w:gutter="0"/>
          <w:cols w:space="720"/>
          <w:noEndnote/>
        </w:sectPr>
      </w:pPr>
    </w:p>
    <w:p w14:paraId="54AC05CB" w14:textId="77777777" w:rsidR="000F5C0C" w:rsidRDefault="000F5C0C" w:rsidP="000F5C0C">
      <w:pPr>
        <w:pStyle w:val="Corpotesto"/>
        <w:tabs>
          <w:tab w:val="left" w:pos="2409"/>
        </w:tabs>
        <w:kinsoku w:val="0"/>
        <w:overflowPunct w:val="0"/>
        <w:spacing w:before="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E45DCEA" wp14:editId="0938E4B6">
                <wp:simplePos x="0" y="0"/>
                <wp:positionH relativeFrom="page">
                  <wp:posOffset>4052570</wp:posOffset>
                </wp:positionH>
                <wp:positionV relativeFrom="paragraph">
                  <wp:posOffset>429895</wp:posOffset>
                </wp:positionV>
                <wp:extent cx="1459230" cy="12700"/>
                <wp:effectExtent l="13970" t="8255" r="12700" b="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5818AF4" id="Figura a mano libera: forma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9.1pt,33.85pt,433.95pt,33.8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" o:allowincell="f" filled="f" strokeweight=".45pt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p</w:t>
      </w:r>
      <w:r>
        <w:t xml:space="preserve">ezia,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671ED3" w14:textId="77777777" w:rsidR="000F5C0C" w:rsidRDefault="000F5C0C" w:rsidP="000F5C0C">
      <w:pPr>
        <w:pStyle w:val="Corpotesto"/>
        <w:kinsoku w:val="0"/>
        <w:overflowPunct w:val="0"/>
        <w:spacing w:before="78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Fi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>g</w:t>
      </w:r>
      <w:r>
        <w:t>gibile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essa</w:t>
      </w:r>
      <w:r>
        <w:rPr>
          <w:spacing w:val="-1"/>
        </w:rPr>
        <w:t>t</w:t>
      </w:r>
      <w:r>
        <w:t>o</w:t>
      </w:r>
    </w:p>
    <w:p w14:paraId="1D167BF1" w14:textId="77777777" w:rsidR="000F5C0C" w:rsidRDefault="000F5C0C" w:rsidP="000F5C0C">
      <w:pPr>
        <w:pStyle w:val="Corpotesto"/>
        <w:kinsoku w:val="0"/>
        <w:overflowPunct w:val="0"/>
        <w:spacing w:before="78"/>
        <w:sectPr w:rsidR="000F5C0C">
          <w:type w:val="continuous"/>
          <w:pgSz w:w="11907" w:h="16860"/>
          <w:pgMar w:top="980" w:right="1020" w:bottom="280" w:left="740" w:header="720" w:footer="720" w:gutter="0"/>
          <w:cols w:num="2" w:space="720" w:equalWidth="0">
            <w:col w:w="2411" w:space="3581"/>
            <w:col w:w="4155"/>
          </w:cols>
          <w:noEndnote/>
        </w:sectPr>
      </w:pPr>
    </w:p>
    <w:p w14:paraId="029D86A0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4252D5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CE08CC" w14:textId="743464F4" w:rsidR="000D4B4C" w:rsidRDefault="000D4B4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11E598" w14:textId="5EA1C2EC" w:rsidR="000D4B4C" w:rsidRDefault="000D4B4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BFB53E" w14:textId="77777777" w:rsidR="000D4B4C" w:rsidRDefault="000D4B4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B18654" w14:textId="378BDA96" w:rsidR="000D4B4C" w:rsidRDefault="000D4B4C" w:rsidP="00B44023">
      <w:pPr>
        <w:pStyle w:val="Titolo4"/>
        <w:kinsoku w:val="0"/>
        <w:overflowPunct w:val="0"/>
        <w:spacing w:before="78"/>
        <w:ind w:left="0"/>
      </w:pP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t</w:t>
      </w:r>
      <w:r>
        <w:rPr>
          <w:spacing w:val="1"/>
        </w:rPr>
        <w:t>t</w:t>
      </w:r>
      <w:r>
        <w:t>amen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>l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ol</w:t>
      </w:r>
      <w:r>
        <w:rPr>
          <w:spacing w:val="-1"/>
        </w:rPr>
        <w:t>a</w:t>
      </w:r>
      <w:r>
        <w:t>ri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</w:p>
    <w:p w14:paraId="34B0DB23" w14:textId="77777777" w:rsidR="000D4B4C" w:rsidRDefault="000D4B4C" w:rsidP="000D4B4C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  <w:ind w:left="0"/>
      </w:pPr>
    </w:p>
    <w:p w14:paraId="0EFDEF66" w14:textId="5BA2879E" w:rsidR="000D4B4C" w:rsidRDefault="000D4B4C" w:rsidP="00B44023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  <w:ind w:left="0"/>
        <w:jc w:val="both"/>
      </w:pPr>
      <w:r>
        <w:t>Il/la</w:t>
      </w:r>
      <w:r>
        <w:tab/>
        <w:t>so</w:t>
      </w:r>
      <w:r>
        <w:rPr>
          <w:spacing w:val="-1"/>
        </w:rPr>
        <w:t>t</w:t>
      </w:r>
      <w:r>
        <w:t>t</w:t>
      </w:r>
      <w:r>
        <w:rPr>
          <w:spacing w:val="-1"/>
        </w:rPr>
        <w:t>o</w:t>
      </w:r>
      <w:r>
        <w:t>sc</w:t>
      </w:r>
      <w:r>
        <w:rPr>
          <w:spacing w:val="-2"/>
        </w:rPr>
        <w:t>r</w:t>
      </w:r>
      <w:r>
        <w:t>itt</w:t>
      </w:r>
      <w:r>
        <w:rPr>
          <w:spacing w:val="-1"/>
        </w:rPr>
        <w:t>o</w:t>
      </w:r>
      <w:r>
        <w:t>/</w:t>
      </w:r>
      <w:r>
        <w:rPr>
          <w:spacing w:val="-1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 w:rsidRPr="000D4B4C">
        <w:t xml:space="preserve">nato a </w:t>
      </w:r>
      <w:r>
        <w:t xml:space="preserve">_________________________________(______) il </w:t>
      </w:r>
      <w:r w:rsidR="00B44023">
        <w:t>_______________</w:t>
      </w:r>
    </w:p>
    <w:p w14:paraId="604847B6" w14:textId="6D3D0183" w:rsidR="000D4B4C" w:rsidRDefault="000D4B4C" w:rsidP="00B44023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  <w:ind w:left="0"/>
        <w:jc w:val="both"/>
      </w:pPr>
      <w:r>
        <w:t xml:space="preserve"> residente a</w:t>
      </w:r>
      <w:r>
        <w:rPr>
          <w:spacing w:val="-1"/>
        </w:rPr>
        <w:t>_</w:t>
      </w:r>
      <w:r>
        <w:rPr>
          <w:spacing w:val="-1"/>
          <w:u w:val="single"/>
        </w:rPr>
        <w:tab/>
      </w:r>
      <w:r>
        <w:t>in</w:t>
      </w:r>
      <w:r>
        <w:rPr>
          <w:spacing w:val="3"/>
        </w:rPr>
        <w:t xml:space="preserve"> </w:t>
      </w:r>
      <w:r>
        <w:t>via</w:t>
      </w:r>
      <w:r>
        <w:rPr>
          <w:spacing w:val="-1"/>
        </w:rPr>
        <w:t>_</w:t>
      </w:r>
      <w:r>
        <w:rPr>
          <w:spacing w:val="-1"/>
          <w:u w:val="single"/>
        </w:rPr>
        <w:tab/>
      </w:r>
      <w:r>
        <w:t>n</w:t>
      </w:r>
      <w:r>
        <w:rPr>
          <w:spacing w:val="-1"/>
        </w:rPr>
        <w:t>.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_,</w:t>
      </w:r>
      <w:r>
        <w:rPr>
          <w:spacing w:val="3"/>
        </w:rPr>
        <w:t xml:space="preserve"> </w:t>
      </w:r>
      <w:r>
        <w:t>citt</w:t>
      </w:r>
      <w:r>
        <w:rPr>
          <w:spacing w:val="-1"/>
        </w:rPr>
        <w:t>à</w:t>
      </w:r>
      <w:r>
        <w:rPr>
          <w:spacing w:val="-1"/>
          <w:u w:val="single"/>
        </w:rPr>
        <w:tab/>
      </w:r>
      <w:r>
        <w:rPr>
          <w:spacing w:val="-2"/>
        </w:rPr>
        <w:t>(</w:t>
      </w:r>
      <w:r>
        <w:rPr>
          <w:spacing w:val="-2"/>
          <w:u w:val="single"/>
        </w:rPr>
        <w:tab/>
      </w:r>
      <w:r>
        <w:t>_</w:t>
      </w:r>
      <w:r>
        <w:rPr>
          <w:spacing w:val="-2"/>
        </w:rPr>
        <w:t>)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</w:t>
      </w:r>
      <w:r>
        <w:rPr>
          <w:spacing w:val="-1"/>
        </w:rPr>
        <w:t>u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g</w:t>
      </w:r>
      <w:r>
        <w:rPr>
          <w:spacing w:val="3"/>
        </w:rPr>
        <w:t>e</w:t>
      </w:r>
      <w:r>
        <w:t>nit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t>/t</w:t>
      </w:r>
      <w:r>
        <w:rPr>
          <w:spacing w:val="-1"/>
        </w:rPr>
        <w:t>u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e che</w:t>
      </w:r>
      <w:r>
        <w:rPr>
          <w:spacing w:val="29"/>
        </w:rPr>
        <w:t xml:space="preserve"> </w:t>
      </w:r>
      <w:r>
        <w:t>ese</w:t>
      </w:r>
      <w:r>
        <w:rPr>
          <w:spacing w:val="-2"/>
        </w:rPr>
        <w:t>r</w:t>
      </w:r>
      <w:r>
        <w:t>cita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e</w:t>
      </w:r>
      <w:r>
        <w:t>stà</w:t>
      </w:r>
      <w:r>
        <w:rPr>
          <w:spacing w:val="30"/>
        </w:rPr>
        <w:t xml:space="preserve"> </w:t>
      </w:r>
      <w:r>
        <w:t>sul</w:t>
      </w:r>
      <w:r>
        <w:rPr>
          <w:spacing w:val="28"/>
        </w:rPr>
        <w:t xml:space="preserve"> </w:t>
      </w:r>
      <w:r>
        <w:rPr>
          <w:spacing w:val="-1"/>
        </w:rPr>
        <w:t>m</w:t>
      </w:r>
      <w:r>
        <w:t>in</w:t>
      </w:r>
      <w:r>
        <w:rPr>
          <w:spacing w:val="-1"/>
        </w:rPr>
        <w:t>o</w:t>
      </w:r>
      <w:r>
        <w:rPr>
          <w:spacing w:val="-2"/>
        </w:rPr>
        <w:t>r</w:t>
      </w:r>
      <w:r>
        <w:t>e</w:t>
      </w:r>
      <w:r>
        <w:rPr>
          <w:spacing w:val="1"/>
        </w:rPr>
        <w:t>_</w:t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2"/>
        </w:rPr>
        <w:t>r</w:t>
      </w:r>
      <w:r>
        <w:t>izza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-3"/>
        </w:rPr>
        <w:t>t</w:t>
      </w:r>
      <w:r>
        <w:t>i 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5"/>
        </w:rPr>
        <w:t xml:space="preserve"> </w:t>
      </w:r>
      <w:r>
        <w:t>inclusi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ticola</w:t>
      </w:r>
      <w:r>
        <w:rPr>
          <w:spacing w:val="-2"/>
        </w:rPr>
        <w:t>r</w:t>
      </w:r>
      <w:r>
        <w:rPr>
          <w:spacing w:val="1"/>
        </w:rPr>
        <w:t>i</w:t>
      </w:r>
      <w:r>
        <w:t>,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in</w:t>
      </w:r>
      <w:r>
        <w:rPr>
          <w:spacing w:val="-1"/>
        </w:rPr>
        <w:t>o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t>co</w:t>
      </w:r>
      <w:r>
        <w:rPr>
          <w:spacing w:val="-2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-4"/>
        </w:rPr>
        <w:t>“</w:t>
      </w:r>
      <w:r>
        <w:t>i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7"/>
        </w:rPr>
        <w:t xml:space="preserve"> </w:t>
      </w:r>
      <w:r>
        <w:t>id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t>ivela</w:t>
      </w:r>
      <w:r>
        <w:rPr>
          <w:spacing w:val="-2"/>
        </w:rPr>
        <w:t>r</w:t>
      </w:r>
      <w:r>
        <w:t>e</w:t>
      </w:r>
      <w:r>
        <w:rPr>
          <w:spacing w:val="6"/>
        </w:rPr>
        <w:t xml:space="preserve"> </w:t>
      </w:r>
      <w:r>
        <w:t>l'o</w:t>
      </w:r>
      <w:r>
        <w:rPr>
          <w:spacing w:val="-2"/>
        </w:rPr>
        <w:t>r</w:t>
      </w:r>
      <w:r>
        <w:t>igine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5"/>
        </w:rPr>
        <w:t>a</w:t>
      </w:r>
      <w:r>
        <w:t>zziale</w:t>
      </w:r>
      <w:r>
        <w:rPr>
          <w:spacing w:val="6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t>t</w:t>
      </w:r>
      <w:r>
        <w:rPr>
          <w:spacing w:val="-1"/>
        </w:rPr>
        <w:t>n</w:t>
      </w:r>
      <w:r>
        <w:t>ica,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</w:t>
      </w:r>
      <w:r>
        <w:rPr>
          <w:spacing w:val="-1"/>
        </w:rPr>
        <w:t>n</w:t>
      </w:r>
      <w:r>
        <w:t>vinzio</w:t>
      </w:r>
      <w:r>
        <w:rPr>
          <w:spacing w:val="-1"/>
        </w:rPr>
        <w:t>n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el</w:t>
      </w:r>
      <w:r>
        <w:rPr>
          <w:spacing w:val="1"/>
        </w:rPr>
        <w:t>i</w:t>
      </w:r>
      <w:r>
        <w:t>giose,</w:t>
      </w:r>
      <w:r>
        <w:rPr>
          <w:spacing w:val="6"/>
        </w:rPr>
        <w:t xml:space="preserve"> </w:t>
      </w:r>
      <w:r>
        <w:t>filoso</w:t>
      </w:r>
      <w:r>
        <w:rPr>
          <w:spacing w:val="-1"/>
        </w:rPr>
        <w:t>f</w:t>
      </w:r>
      <w:r>
        <w:t>iche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di alt</w:t>
      </w:r>
      <w:r>
        <w:rPr>
          <w:spacing w:val="-2"/>
        </w:rPr>
        <w:t>r</w:t>
      </w:r>
      <w:r>
        <w:t>o</w:t>
      </w:r>
      <w:r>
        <w:rPr>
          <w:spacing w:val="23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-2"/>
        </w:rPr>
        <w:t>r</w:t>
      </w:r>
      <w:r>
        <w:t>e,</w:t>
      </w:r>
      <w:r>
        <w:rPr>
          <w:spacing w:val="21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o</w:t>
      </w:r>
      <w:r>
        <w:rPr>
          <w:spacing w:val="-1"/>
        </w:rPr>
        <w:t>p</w:t>
      </w:r>
      <w:r>
        <w:t>inio</w:t>
      </w:r>
      <w:r>
        <w:rPr>
          <w:spacing w:val="-1"/>
        </w:rPr>
        <w:t>n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o</w:t>
      </w:r>
      <w:r>
        <w:t>litich</w:t>
      </w:r>
      <w:r>
        <w:rPr>
          <w:spacing w:val="-1"/>
        </w:rPr>
        <w:t>e</w:t>
      </w:r>
      <w:r>
        <w:t>,</w:t>
      </w:r>
      <w:r>
        <w:rPr>
          <w:spacing w:val="23"/>
        </w:rPr>
        <w:t xml:space="preserve"> </w:t>
      </w:r>
      <w:r>
        <w:t>l'a</w:t>
      </w:r>
      <w:r>
        <w:rPr>
          <w:spacing w:val="-1"/>
        </w:rPr>
        <w:t>d</w:t>
      </w:r>
      <w:r>
        <w:t>esio</w:t>
      </w:r>
      <w:r>
        <w:rPr>
          <w:spacing w:val="-1"/>
        </w:rPr>
        <w:t>n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titi,</w:t>
      </w:r>
      <w:r>
        <w:rPr>
          <w:spacing w:val="23"/>
        </w:rPr>
        <w:t xml:space="preserve"> </w:t>
      </w:r>
      <w:r>
        <w:t>sin</w:t>
      </w:r>
      <w:r>
        <w:rPr>
          <w:spacing w:val="-1"/>
        </w:rPr>
        <w:t>d</w:t>
      </w:r>
      <w:r>
        <w:t>aca</w:t>
      </w:r>
      <w:r>
        <w:rPr>
          <w:spacing w:val="-1"/>
        </w:rPr>
        <w:t>t</w:t>
      </w:r>
      <w:r>
        <w:t>i,</w:t>
      </w:r>
      <w:r>
        <w:rPr>
          <w:spacing w:val="23"/>
        </w:rPr>
        <w:t xml:space="preserve"> </w:t>
      </w:r>
      <w:r>
        <w:t>associazio</w:t>
      </w:r>
      <w:r>
        <w:rPr>
          <w:spacing w:val="-1"/>
        </w:rPr>
        <w:t>n</w:t>
      </w:r>
      <w:r>
        <w:t>i</w:t>
      </w:r>
      <w:r>
        <w:rPr>
          <w:spacing w:val="24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1"/>
        </w:rPr>
        <w:t>a</w:t>
      </w:r>
      <w:r>
        <w:t>nizzazio</w:t>
      </w:r>
      <w:r>
        <w:rPr>
          <w:spacing w:val="-1"/>
        </w:rPr>
        <w:t>n</w:t>
      </w:r>
      <w:r>
        <w:t>i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ca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r</w:t>
      </w:r>
      <w:r>
        <w:t>el</w:t>
      </w:r>
      <w:r>
        <w:rPr>
          <w:spacing w:val="1"/>
        </w:rPr>
        <w:t>i</w:t>
      </w:r>
      <w:r>
        <w:t>gioso,</w:t>
      </w:r>
      <w:r>
        <w:rPr>
          <w:spacing w:val="23"/>
        </w:rPr>
        <w:t xml:space="preserve"> </w:t>
      </w:r>
      <w:r>
        <w:rPr>
          <w:spacing w:val="8"/>
        </w:rPr>
        <w:t>f</w:t>
      </w:r>
      <w:r>
        <w:t>iloso</w:t>
      </w:r>
      <w:r>
        <w:rPr>
          <w:spacing w:val="-1"/>
        </w:rPr>
        <w:t>f</w:t>
      </w:r>
      <w:r>
        <w:t>ico,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o</w:t>
      </w:r>
      <w:r>
        <w:t>litico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sin</w:t>
      </w:r>
      <w:r>
        <w:rPr>
          <w:spacing w:val="-1"/>
        </w:rPr>
        <w:t>d</w:t>
      </w:r>
      <w:r>
        <w:t>acale, n</w:t>
      </w:r>
      <w:r>
        <w:rPr>
          <w:spacing w:val="-1"/>
        </w:rPr>
        <w:t>o</w:t>
      </w:r>
      <w:r>
        <w:t>nché 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3"/>
        </w:rPr>
        <w:t xml:space="preserve"> </w:t>
      </w:r>
      <w:r>
        <w:t>id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iv</w:t>
      </w:r>
      <w:r>
        <w:rPr>
          <w:spacing w:val="1"/>
        </w:rPr>
        <w:t>e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</w:t>
      </w:r>
      <w:r>
        <w:t>to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salute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sessu</w:t>
      </w:r>
      <w:r>
        <w:rPr>
          <w:spacing w:val="-1"/>
        </w:rPr>
        <w:t>a</w:t>
      </w:r>
      <w:r>
        <w:t>l</w:t>
      </w:r>
      <w:r>
        <w:rPr>
          <w:spacing w:val="-3"/>
        </w:rPr>
        <w:t>e</w:t>
      </w:r>
      <w:r>
        <w:rPr>
          <w:spacing w:val="-4"/>
        </w:rPr>
        <w:t>”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 le</w:t>
      </w:r>
      <w:r>
        <w:rPr>
          <w:spacing w:val="1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t>o</w:t>
      </w:r>
      <w:r>
        <w:rPr>
          <w:spacing w:val="-1"/>
        </w:rPr>
        <w:t>/</w:t>
      </w:r>
      <w:r>
        <w:t>avviso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g</w:t>
      </w:r>
      <w:r>
        <w:t>g</w:t>
      </w:r>
      <w:r>
        <w:rPr>
          <w:spacing w:val="-1"/>
        </w:rPr>
        <w:t>e</w:t>
      </w:r>
      <w:r>
        <w:t>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</w:t>
      </w:r>
      <w:r>
        <w:rPr>
          <w:spacing w:val="-2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9"/>
        </w:rPr>
        <w:t>d</w:t>
      </w:r>
      <w:r>
        <w:t>i esse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</w:t>
      </w:r>
      <w:r>
        <w:rPr>
          <w:spacing w:val="-1"/>
        </w:rPr>
        <w:t>n</w:t>
      </w:r>
      <w:r>
        <w:t>si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g</w:t>
      </w:r>
      <w:r>
        <w:t>li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r</w:t>
      </w:r>
      <w:r>
        <w:rPr>
          <w:spacing w:val="-1"/>
        </w:rPr>
        <w:t>tt</w:t>
      </w:r>
      <w:r>
        <w:t>.</w:t>
      </w:r>
      <w:r>
        <w:rPr>
          <w:spacing w:val="-1"/>
        </w:rPr>
        <w:t>1</w:t>
      </w:r>
      <w:r>
        <w:t>3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ola</w:t>
      </w:r>
      <w:r>
        <w:rPr>
          <w:spacing w:val="-1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t>e</w:t>
      </w:r>
      <w:r>
        <w:rPr>
          <w:spacing w:val="1"/>
        </w:rPr>
        <w:t>u</w:t>
      </w:r>
      <w:r>
        <w:rPr>
          <w:spacing w:val="-2"/>
        </w:rPr>
        <w:t>r</w:t>
      </w:r>
      <w:r>
        <w:t>o</w:t>
      </w:r>
      <w:r>
        <w:rPr>
          <w:spacing w:val="-1"/>
        </w:rPr>
        <w:t>p</w:t>
      </w:r>
      <w:r>
        <w:t>eo</w:t>
      </w:r>
      <w:r>
        <w:rPr>
          <w:spacing w:val="27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-1"/>
        </w:rPr>
        <w:t>6</w:t>
      </w:r>
      <w:r>
        <w:t>/</w:t>
      </w:r>
      <w:r>
        <w:rPr>
          <w:spacing w:val="-1"/>
        </w:rPr>
        <w:t>6</w:t>
      </w:r>
      <w:r>
        <w:t>79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E</w:t>
      </w:r>
      <w:r>
        <w:rPr>
          <w:spacing w:val="27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a</w:t>
      </w:r>
      <w:r>
        <w:t>li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26"/>
        </w:rPr>
        <w:t xml:space="preserve"> </w:t>
      </w:r>
      <w:r>
        <w:t>sa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r</w:t>
      </w:r>
      <w:r>
        <w:t>accolti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>ti,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3"/>
        </w:rPr>
        <w:t>h</w:t>
      </w:r>
      <w:r>
        <w:t>e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st</w:t>
      </w:r>
      <w:r>
        <w:rPr>
          <w:spacing w:val="-2"/>
        </w:rPr>
        <w:t>r</w:t>
      </w:r>
      <w:r>
        <w:t>u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ti 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ici,</w:t>
      </w:r>
      <w:r>
        <w:rPr>
          <w:spacing w:val="-1"/>
        </w:rPr>
        <w:t xml:space="preserve"> e</w:t>
      </w:r>
      <w:r>
        <w:t>sclusiva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1"/>
        </w:rPr>
        <w:t xml:space="preserve"> n</w:t>
      </w:r>
      <w:r>
        <w:t>el</w:t>
      </w:r>
      <w:r>
        <w:rPr>
          <w:spacing w:val="1"/>
        </w:rPr>
        <w:t>l</w:t>
      </w:r>
      <w:r>
        <w:t>'a</w:t>
      </w:r>
      <w:r>
        <w:rPr>
          <w:spacing w:val="-2"/>
        </w:rPr>
        <w:t>m</w:t>
      </w:r>
      <w:r>
        <w:t>bito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p</w:t>
      </w:r>
      <w:r>
        <w:rPr>
          <w:spacing w:val="-2"/>
        </w:rPr>
        <w:t>r</w:t>
      </w:r>
      <w:r>
        <w:t>oc</w:t>
      </w:r>
      <w:r>
        <w:rPr>
          <w:spacing w:val="1"/>
        </w:rPr>
        <w:t>e</w:t>
      </w:r>
      <w:r>
        <w:t>dim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 xml:space="preserve">il </w:t>
      </w:r>
      <w:r>
        <w:rPr>
          <w:spacing w:val="-1"/>
        </w:rPr>
        <w:t>q</w:t>
      </w:r>
      <w:r>
        <w:t>u</w:t>
      </w:r>
      <w:r>
        <w:rPr>
          <w:spacing w:val="-1"/>
        </w:rPr>
        <w:t>a</w:t>
      </w:r>
      <w:r>
        <w:t>le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t>se</w:t>
      </w:r>
      <w:r>
        <w:rPr>
          <w:spacing w:val="-1"/>
        </w:rPr>
        <w:t>n</w:t>
      </w:r>
      <w:r>
        <w:t>te</w:t>
      </w:r>
      <w:r>
        <w:rPr>
          <w:spacing w:val="-1"/>
        </w:rPr>
        <w:t xml:space="preserve"> d</w:t>
      </w:r>
      <w:r>
        <w:t>ichia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vie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esa.</w:t>
      </w:r>
    </w:p>
    <w:p w14:paraId="4FF3EA82" w14:textId="77777777" w:rsidR="000D4B4C" w:rsidRDefault="000D4B4C" w:rsidP="00B44023">
      <w:pPr>
        <w:kinsoku w:val="0"/>
        <w:overflowPunct w:val="0"/>
        <w:spacing w:line="240" w:lineRule="exact"/>
        <w:jc w:val="both"/>
      </w:pPr>
    </w:p>
    <w:p w14:paraId="5B784B73" w14:textId="77777777" w:rsidR="000D4B4C" w:rsidRDefault="000D4B4C" w:rsidP="000D4B4C">
      <w:pPr>
        <w:pStyle w:val="Corpotesto"/>
        <w:kinsoku w:val="0"/>
        <w:overflowPunct w:val="0"/>
        <w:ind w:right="8854"/>
        <w:jc w:val="both"/>
      </w:pPr>
      <w:r>
        <w:t>L</w:t>
      </w:r>
      <w:r>
        <w:rPr>
          <w:spacing w:val="-1"/>
        </w:rPr>
        <w:t>u</w:t>
      </w:r>
      <w:r>
        <w:t>o</w:t>
      </w:r>
      <w:r>
        <w:rPr>
          <w:spacing w:val="-1"/>
        </w:rPr>
        <w:t>g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…</w:t>
      </w:r>
      <w:r>
        <w:t xml:space="preserve">, </w:t>
      </w:r>
      <w:r>
        <w:rPr>
          <w:spacing w:val="-2"/>
        </w:rPr>
        <w:t>D</w:t>
      </w:r>
      <w:r>
        <w:rPr>
          <w:spacing w:val="1"/>
        </w:rPr>
        <w:t>a</w:t>
      </w:r>
      <w:r>
        <w:t>ta</w:t>
      </w:r>
      <w:r>
        <w:rPr>
          <w:spacing w:val="-1"/>
        </w:rPr>
        <w:t xml:space="preserve"> </w:t>
      </w:r>
      <w:r>
        <w:t>…</w:t>
      </w:r>
    </w:p>
    <w:p w14:paraId="30F36CE5" w14:textId="77777777" w:rsidR="000D4B4C" w:rsidRDefault="000D4B4C" w:rsidP="000D4B4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6AB06246" w14:textId="258BD34E" w:rsidR="008A189A" w:rsidRPr="001B1F9B" w:rsidRDefault="000D4B4C" w:rsidP="001B1F9B">
      <w:pPr>
        <w:pStyle w:val="Corpotesto"/>
        <w:kinsoku w:val="0"/>
        <w:overflowPunct w:val="0"/>
        <w:ind w:right="2788"/>
        <w:jc w:val="both"/>
        <w:sectPr w:rsidR="008A189A" w:rsidRPr="001B1F9B">
          <w:type w:val="continuous"/>
          <w:pgSz w:w="11907" w:h="16860"/>
          <w:pgMar w:top="980" w:right="1020" w:bottom="280" w:left="740" w:header="720" w:footer="720" w:gutter="0"/>
          <w:cols w:space="720" w:equalWidth="0">
            <w:col w:w="10147"/>
          </w:cols>
          <w:noEndnote/>
        </w:sectPr>
      </w:pPr>
      <w:r>
        <w:t>FI</w:t>
      </w:r>
      <w:r>
        <w:rPr>
          <w:spacing w:val="-2"/>
        </w:rPr>
        <w:t>R</w:t>
      </w:r>
      <w:r>
        <w:rPr>
          <w:spacing w:val="-1"/>
        </w:rPr>
        <w:t>M</w:t>
      </w:r>
      <w:r>
        <w:t xml:space="preserve">A </w:t>
      </w:r>
      <w:r>
        <w:rPr>
          <w:spacing w:val="-1"/>
        </w:rPr>
        <w:t>L</w:t>
      </w:r>
      <w:r>
        <w:t>EGGIB</w:t>
      </w:r>
      <w:r>
        <w:rPr>
          <w:spacing w:val="-1"/>
        </w:rPr>
        <w:t>I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t>L</w:t>
      </w:r>
      <w:r>
        <w:rPr>
          <w:spacing w:val="-1"/>
        </w:rPr>
        <w:t xml:space="preserve"> R</w:t>
      </w:r>
      <w:r>
        <w:rPr>
          <w:spacing w:val="1"/>
        </w:rPr>
        <w:t>I</w:t>
      </w:r>
      <w:r>
        <w:rPr>
          <w:spacing w:val="-1"/>
        </w:rPr>
        <w:t>CH</w:t>
      </w:r>
      <w:r>
        <w:t>IE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1"/>
        </w:rPr>
        <w:t>N</w:t>
      </w:r>
      <w:r>
        <w:t xml:space="preserve">TE </w:t>
      </w:r>
      <w:r>
        <w:rPr>
          <w:spacing w:val="-2"/>
        </w:rPr>
        <w:t>(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it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-1"/>
        </w:rPr>
        <w:t>/</w:t>
      </w:r>
      <w:r>
        <w:t>t</w:t>
      </w:r>
      <w:r>
        <w:rPr>
          <w:spacing w:val="-1"/>
        </w:rPr>
        <w:t>u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rPr>
          <w:spacing w:val="1"/>
        </w:rPr>
        <w:t>e</w:t>
      </w:r>
      <w:r>
        <w:t>)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……</w:t>
      </w:r>
      <w:r>
        <w:rPr>
          <w:spacing w:val="1"/>
        </w:rPr>
        <w:t>…</w:t>
      </w:r>
      <w:proofErr w:type="gramStart"/>
      <w:r>
        <w:rPr>
          <w:spacing w:val="-2"/>
        </w:rPr>
        <w:t>…</w:t>
      </w:r>
      <w:r>
        <w:rPr>
          <w:spacing w:val="1"/>
        </w:rPr>
        <w:t>…</w:t>
      </w:r>
      <w:r>
        <w:t>.</w:t>
      </w:r>
      <w:proofErr w:type="gramEnd"/>
      <w:r>
        <w:t>…</w:t>
      </w:r>
      <w:r>
        <w:rPr>
          <w:spacing w:val="-2"/>
        </w:rPr>
        <w:t>……</w:t>
      </w:r>
      <w:r>
        <w:rPr>
          <w:spacing w:val="1"/>
        </w:rPr>
        <w:t>.</w:t>
      </w:r>
      <w:r>
        <w:rPr>
          <w:spacing w:val="-2"/>
        </w:rPr>
        <w:t>……</w:t>
      </w:r>
      <w:r>
        <w:t>.</w:t>
      </w:r>
      <w:r>
        <w:rPr>
          <w:spacing w:val="1"/>
        </w:rPr>
        <w:t>.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bookmarkStart w:id="0" w:name="_GoBack"/>
      <w:bookmarkEnd w:id="0"/>
    </w:p>
    <w:p w14:paraId="032AF075" w14:textId="373312F3" w:rsidR="000F5C0C" w:rsidRPr="001B1F9B" w:rsidRDefault="000F5C0C" w:rsidP="001B1F9B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  <w:ind w:left="0"/>
      </w:pPr>
    </w:p>
    <w:sectPr w:rsidR="000F5C0C" w:rsidRPr="001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hanging="361"/>
      </w:pPr>
      <w:rPr>
        <w:rFonts w:ascii="Arial" w:hAnsi="Arial" w:cs="Arial"/>
        <w:b/>
        <w:bCs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284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1">
      <w:numFmt w:val="bullet"/>
      <w:lvlText w:val=""/>
      <w:lvlJc w:val="left"/>
      <w:pPr>
        <w:ind w:hanging="361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hanging="28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171"/>
      </w:pPr>
      <w:rPr>
        <w:rFonts w:ascii="Arial Narrow" w:hAnsi="Arial Narrow" w:cs="Arial Narrow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7"/>
      <w:numFmt w:val="lowerLetter"/>
      <w:lvlText w:val="%1)"/>
      <w:lvlJc w:val="left"/>
      <w:pPr>
        <w:ind w:hanging="171"/>
      </w:pPr>
      <w:rPr>
        <w:rFonts w:ascii="Arial Narrow" w:hAnsi="Arial Narrow" w:cs="Arial Narrow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270"/>
      </w:pPr>
      <w:rPr>
        <w:rFonts w:ascii="Segoe UI Emoji" w:hAnsi="Segoe UI Emoji" w:cs="Segoe UI Emoji"/>
        <w:b w:val="0"/>
        <w:bCs w:val="0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hanging="361"/>
      </w:pPr>
      <w:rPr>
        <w:rFonts w:ascii="Arial Narrow" w:hAnsi="Arial Narrow" w:cs="Arial Narrow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 Narrow" w:hAnsi="Arial Narrow" w:cs="Arial Narrow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hanging="361"/>
      </w:pPr>
      <w:rPr>
        <w:rFonts w:ascii="Arial Narrow" w:hAnsi="Arial Narrow" w:cs="Arial Narrow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31F3F59"/>
    <w:multiLevelType w:val="hybridMultilevel"/>
    <w:tmpl w:val="E0DE51C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61B30DA"/>
    <w:multiLevelType w:val="hybridMultilevel"/>
    <w:tmpl w:val="91FAB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cs="Times New Roman" w:hint="default"/>
        <w:sz w:val="28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6AE1"/>
    <w:multiLevelType w:val="hybridMultilevel"/>
    <w:tmpl w:val="71E4D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4" w15:restartNumberingAfterBreak="0">
    <w:nsid w:val="44CA36F2"/>
    <w:multiLevelType w:val="hybridMultilevel"/>
    <w:tmpl w:val="4D1EED1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D1762"/>
    <w:multiLevelType w:val="hybridMultilevel"/>
    <w:tmpl w:val="6A0CDE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C31F6B"/>
    <w:multiLevelType w:val="hybridMultilevel"/>
    <w:tmpl w:val="124EBD1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8A"/>
    <w:rsid w:val="000D4B4C"/>
    <w:rsid w:val="000F5C0C"/>
    <w:rsid w:val="001B1F9B"/>
    <w:rsid w:val="0034069F"/>
    <w:rsid w:val="003925FF"/>
    <w:rsid w:val="0043338A"/>
    <w:rsid w:val="00472AC1"/>
    <w:rsid w:val="006059A8"/>
    <w:rsid w:val="006D02BF"/>
    <w:rsid w:val="00735EEF"/>
    <w:rsid w:val="007B12AC"/>
    <w:rsid w:val="00897716"/>
    <w:rsid w:val="008A189A"/>
    <w:rsid w:val="008A5A5A"/>
    <w:rsid w:val="009A3DB2"/>
    <w:rsid w:val="009B509C"/>
    <w:rsid w:val="00B44023"/>
    <w:rsid w:val="00F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F807"/>
  <w15:chartTrackingRefBased/>
  <w15:docId w15:val="{E2DCD0AD-AB5C-43C9-B3AF-D9690E3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F5C0C"/>
    <w:pPr>
      <w:widowControl w:val="0"/>
      <w:autoSpaceDE w:val="0"/>
      <w:autoSpaceDN w:val="0"/>
      <w:adjustRightInd w:val="0"/>
      <w:outlineLvl w:val="0"/>
    </w:pPr>
    <w:rPr>
      <w:rFonts w:ascii="Arial Narrow" w:eastAsiaTheme="minorEastAsia" w:hAnsi="Arial Narrow" w:cs="Arial Narrow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0F5C0C"/>
    <w:pPr>
      <w:widowControl w:val="0"/>
      <w:autoSpaceDE w:val="0"/>
      <w:autoSpaceDN w:val="0"/>
      <w:adjustRightInd w:val="0"/>
      <w:spacing w:before="74"/>
      <w:ind w:left="855" w:hanging="361"/>
      <w:outlineLvl w:val="1"/>
    </w:pPr>
    <w:rPr>
      <w:rFonts w:ascii="Arial" w:eastAsiaTheme="minorEastAsia" w:hAnsi="Arial" w:cs="Arial"/>
      <w:b/>
      <w:bCs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0F5C0C"/>
    <w:pPr>
      <w:widowControl w:val="0"/>
      <w:autoSpaceDE w:val="0"/>
      <w:autoSpaceDN w:val="0"/>
      <w:adjustRightInd w:val="0"/>
      <w:ind w:left="212"/>
      <w:outlineLvl w:val="2"/>
    </w:pPr>
    <w:rPr>
      <w:rFonts w:ascii="Arial Narrow" w:eastAsiaTheme="minorEastAsia" w:hAnsi="Arial Narrow" w:cs="Arial Narrow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0F5C0C"/>
    <w:pPr>
      <w:widowControl w:val="0"/>
      <w:autoSpaceDE w:val="0"/>
      <w:autoSpaceDN w:val="0"/>
      <w:adjustRightInd w:val="0"/>
      <w:ind w:left="112"/>
      <w:outlineLvl w:val="3"/>
    </w:pPr>
    <w:rPr>
      <w:rFonts w:ascii="Arial Narrow" w:eastAsiaTheme="minorEastAsia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F5C0C"/>
    <w:rPr>
      <w:rFonts w:ascii="Arial Narrow" w:eastAsiaTheme="minorEastAsia" w:hAnsi="Arial Narrow" w:cs="Arial Narrow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F5C0C"/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F5C0C"/>
    <w:rPr>
      <w:rFonts w:ascii="Arial Narrow" w:eastAsiaTheme="minorEastAsia" w:hAnsi="Arial Narrow" w:cs="Arial Narrow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F5C0C"/>
    <w:rPr>
      <w:rFonts w:ascii="Arial Narrow" w:eastAsiaTheme="minorEastAsia" w:hAnsi="Arial Narrow" w:cs="Arial Narrow"/>
      <w:b/>
      <w:bCs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F5C0C"/>
    <w:pPr>
      <w:widowControl w:val="0"/>
      <w:autoSpaceDE w:val="0"/>
      <w:autoSpaceDN w:val="0"/>
      <w:adjustRightInd w:val="0"/>
      <w:ind w:left="112"/>
    </w:pPr>
    <w:rPr>
      <w:rFonts w:ascii="Arial Narrow" w:eastAsiaTheme="minorEastAsia" w:hAnsi="Arial Narrow" w:cs="Arial Narrow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5C0C"/>
    <w:rPr>
      <w:rFonts w:ascii="Arial Narrow" w:eastAsiaTheme="minorEastAsia" w:hAnsi="Arial Narrow" w:cs="Arial Narrow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0F5C0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0F5C0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7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71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alfaliguria.it/img/Alfa-min-print-co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tocollo@pec.gdp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d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ACCANTO</dc:creator>
  <cp:keywords/>
  <dc:description/>
  <cp:lastModifiedBy>Maria</cp:lastModifiedBy>
  <cp:revision>6</cp:revision>
  <cp:lastPrinted>2020-01-15T14:33:00Z</cp:lastPrinted>
  <dcterms:created xsi:type="dcterms:W3CDTF">2020-01-15T14:27:00Z</dcterms:created>
  <dcterms:modified xsi:type="dcterms:W3CDTF">2020-11-05T09:38:00Z</dcterms:modified>
</cp:coreProperties>
</file>